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4" w:type="dxa"/>
        <w:tblBorders>
          <w:top w:val="single" w:sz="4" w:space="0" w:color="auto"/>
          <w:bottom w:val="single" w:sz="8" w:space="0" w:color="0070C0"/>
        </w:tblBorders>
        <w:tblLook w:val="04A0" w:firstRow="1" w:lastRow="0" w:firstColumn="1" w:lastColumn="0" w:noHBand="0" w:noVBand="1"/>
      </w:tblPr>
      <w:tblGrid>
        <w:gridCol w:w="2379"/>
        <w:gridCol w:w="2413"/>
        <w:gridCol w:w="5182"/>
      </w:tblGrid>
      <w:tr w:rsidR="00765721" w:rsidRPr="002E3639" w:rsidTr="001914B1">
        <w:trPr>
          <w:trHeight w:val="144"/>
        </w:trPr>
        <w:tc>
          <w:tcPr>
            <w:tcW w:w="2379" w:type="dxa"/>
            <w:tcBorders>
              <w:top w:val="single" w:sz="2" w:space="0" w:color="365F91" w:themeColor="accent1" w:themeShade="BF"/>
              <w:bottom w:val="single" w:sz="2" w:space="0" w:color="365F91" w:themeColor="accent1" w:themeShade="BF"/>
            </w:tcBorders>
          </w:tcPr>
          <w:p w:rsidR="00765721" w:rsidRPr="00FE7C4C" w:rsidRDefault="00EB5740" w:rsidP="00521C64">
            <w:pPr>
              <w:spacing w:after="0"/>
              <w:rPr>
                <w:rFonts w:ascii="Times New Roman" w:hAnsi="Times New Roman" w:cs="Times New Roman"/>
                <w:b/>
                <w:bCs/>
                <w:sz w:val="20"/>
                <w:szCs w:val="24"/>
              </w:rPr>
            </w:pPr>
            <w:r>
              <w:rPr>
                <w:rFonts w:ascii="Times New Roman" w:hAnsi="Times New Roman" w:cs="Times New Roman"/>
                <w:b/>
                <w:bCs/>
                <w:sz w:val="20"/>
                <w:szCs w:val="24"/>
              </w:rPr>
              <w:t>Research</w:t>
            </w:r>
            <w:r w:rsidR="00205ADF">
              <w:rPr>
                <w:rFonts w:ascii="Times New Roman" w:hAnsi="Times New Roman" w:cs="Times New Roman"/>
                <w:b/>
                <w:bCs/>
                <w:sz w:val="20"/>
                <w:szCs w:val="24"/>
              </w:rPr>
              <w:t xml:space="preserve"> </w:t>
            </w:r>
            <w:r>
              <w:rPr>
                <w:rFonts w:ascii="Times New Roman" w:hAnsi="Times New Roman" w:cs="Times New Roman"/>
                <w:b/>
                <w:bCs/>
                <w:sz w:val="20"/>
                <w:szCs w:val="24"/>
              </w:rPr>
              <w:t>Article</w:t>
            </w:r>
          </w:p>
        </w:tc>
        <w:tc>
          <w:tcPr>
            <w:tcW w:w="2413" w:type="dxa"/>
            <w:tcBorders>
              <w:top w:val="single" w:sz="2" w:space="0" w:color="365F91" w:themeColor="accent1" w:themeShade="BF"/>
              <w:bottom w:val="single" w:sz="2" w:space="0" w:color="365F91" w:themeColor="accent1" w:themeShade="BF"/>
            </w:tcBorders>
          </w:tcPr>
          <w:p w:rsidR="00765721" w:rsidRPr="001914B1" w:rsidRDefault="00765721" w:rsidP="00521C64">
            <w:pPr>
              <w:spacing w:after="0"/>
              <w:jc w:val="center"/>
              <w:rPr>
                <w:rFonts w:asciiTheme="majorHAnsi" w:hAnsiTheme="majorHAnsi"/>
                <w:b/>
                <w:bCs/>
                <w:sz w:val="16"/>
                <w:szCs w:val="16"/>
              </w:rPr>
            </w:pPr>
          </w:p>
        </w:tc>
        <w:tc>
          <w:tcPr>
            <w:tcW w:w="5182" w:type="dxa"/>
            <w:tcBorders>
              <w:top w:val="single" w:sz="2" w:space="0" w:color="365F91" w:themeColor="accent1" w:themeShade="BF"/>
              <w:bottom w:val="single" w:sz="2" w:space="0" w:color="365F91" w:themeColor="accent1" w:themeShade="BF"/>
            </w:tcBorders>
            <w:vAlign w:val="center"/>
          </w:tcPr>
          <w:p w:rsidR="00765721" w:rsidRPr="00A90B5C" w:rsidRDefault="00A90B5C" w:rsidP="00AD37C0">
            <w:pPr>
              <w:spacing w:after="0"/>
              <w:jc w:val="right"/>
              <w:rPr>
                <w:rFonts w:ascii="Times New Roman" w:hAnsi="Times New Roman" w:cs="Times New Roman"/>
                <w:b/>
                <w:bCs/>
                <w:sz w:val="16"/>
                <w:szCs w:val="20"/>
              </w:rPr>
            </w:pPr>
            <w:r w:rsidRPr="00A90B5C">
              <w:rPr>
                <w:rFonts w:ascii="Times New Roman" w:hAnsi="Times New Roman" w:cs="Times New Roman"/>
                <w:b/>
                <w:bCs/>
                <w:sz w:val="16"/>
                <w:szCs w:val="20"/>
              </w:rPr>
              <w:t xml:space="preserve">Received: </w:t>
            </w:r>
            <w:r w:rsidR="00AD37C0">
              <w:rPr>
                <w:rFonts w:ascii="Times New Roman" w:hAnsi="Times New Roman" w:cs="Times New Roman"/>
                <w:sz w:val="16"/>
                <w:szCs w:val="20"/>
              </w:rPr>
              <w:t>27</w:t>
            </w:r>
            <w:r w:rsidR="00F95DD9">
              <w:rPr>
                <w:rFonts w:ascii="Times New Roman" w:hAnsi="Times New Roman" w:cs="Times New Roman"/>
                <w:sz w:val="16"/>
                <w:szCs w:val="20"/>
              </w:rPr>
              <w:t>-</w:t>
            </w:r>
            <w:r w:rsidR="00AD37C0">
              <w:rPr>
                <w:rFonts w:ascii="Times New Roman" w:hAnsi="Times New Roman" w:cs="Times New Roman"/>
                <w:sz w:val="16"/>
                <w:szCs w:val="20"/>
              </w:rPr>
              <w:t>03</w:t>
            </w:r>
            <w:r w:rsidR="00F95DD9">
              <w:rPr>
                <w:rFonts w:ascii="Times New Roman" w:hAnsi="Times New Roman" w:cs="Times New Roman"/>
                <w:sz w:val="16"/>
                <w:szCs w:val="20"/>
              </w:rPr>
              <w:t>-202</w:t>
            </w:r>
            <w:r w:rsidR="007626F8">
              <w:rPr>
                <w:rFonts w:ascii="Times New Roman" w:hAnsi="Times New Roman" w:cs="Times New Roman"/>
                <w:sz w:val="16"/>
                <w:szCs w:val="20"/>
              </w:rPr>
              <w:t>4</w:t>
            </w:r>
            <w:r w:rsidRPr="00A90B5C">
              <w:rPr>
                <w:rFonts w:ascii="Times New Roman" w:hAnsi="Times New Roman" w:cs="Times New Roman"/>
                <w:b/>
                <w:bCs/>
                <w:sz w:val="16"/>
                <w:szCs w:val="20"/>
              </w:rPr>
              <w:t xml:space="preserve"> | Accepted: </w:t>
            </w:r>
            <w:r w:rsidR="005B0793">
              <w:rPr>
                <w:rFonts w:ascii="Times New Roman" w:hAnsi="Times New Roman" w:cs="Times New Roman"/>
                <w:sz w:val="16"/>
                <w:szCs w:val="20"/>
              </w:rPr>
              <w:t>25</w:t>
            </w:r>
            <w:r w:rsidR="00F95DD9">
              <w:rPr>
                <w:rFonts w:ascii="Times New Roman" w:hAnsi="Times New Roman" w:cs="Times New Roman"/>
                <w:sz w:val="16"/>
                <w:szCs w:val="20"/>
              </w:rPr>
              <w:t>-</w:t>
            </w:r>
            <w:r w:rsidR="00AD37C0">
              <w:rPr>
                <w:rFonts w:ascii="Times New Roman" w:hAnsi="Times New Roman" w:cs="Times New Roman"/>
                <w:sz w:val="16"/>
                <w:szCs w:val="20"/>
              </w:rPr>
              <w:t>04</w:t>
            </w:r>
            <w:r w:rsidR="00F95DD9">
              <w:rPr>
                <w:rFonts w:ascii="Times New Roman" w:hAnsi="Times New Roman" w:cs="Times New Roman"/>
                <w:sz w:val="16"/>
                <w:szCs w:val="20"/>
              </w:rPr>
              <w:t>-202</w:t>
            </w:r>
            <w:r w:rsidR="007626F8">
              <w:rPr>
                <w:rFonts w:ascii="Times New Roman" w:hAnsi="Times New Roman" w:cs="Times New Roman"/>
                <w:sz w:val="16"/>
                <w:szCs w:val="20"/>
              </w:rPr>
              <w:t>4</w:t>
            </w:r>
            <w:r w:rsidRPr="00A90B5C">
              <w:rPr>
                <w:rFonts w:ascii="Times New Roman" w:hAnsi="Times New Roman" w:cs="Times New Roman"/>
                <w:b/>
                <w:bCs/>
                <w:sz w:val="16"/>
                <w:szCs w:val="20"/>
              </w:rPr>
              <w:t xml:space="preserve"> | Published: </w:t>
            </w:r>
            <w:r w:rsidR="00AD37C0">
              <w:rPr>
                <w:rFonts w:ascii="Times New Roman" w:hAnsi="Times New Roman" w:cs="Times New Roman"/>
                <w:sz w:val="16"/>
                <w:szCs w:val="20"/>
              </w:rPr>
              <w:t>28</w:t>
            </w:r>
            <w:r w:rsidR="00F95DD9">
              <w:rPr>
                <w:rFonts w:ascii="Times New Roman" w:hAnsi="Times New Roman" w:cs="Times New Roman"/>
                <w:sz w:val="16"/>
                <w:szCs w:val="20"/>
              </w:rPr>
              <w:t>-</w:t>
            </w:r>
            <w:r w:rsidR="00AD37C0">
              <w:rPr>
                <w:rFonts w:ascii="Times New Roman" w:hAnsi="Times New Roman" w:cs="Times New Roman"/>
                <w:sz w:val="16"/>
                <w:szCs w:val="20"/>
              </w:rPr>
              <w:t>05</w:t>
            </w:r>
            <w:r w:rsidR="00F95DD9">
              <w:rPr>
                <w:rFonts w:ascii="Times New Roman" w:hAnsi="Times New Roman" w:cs="Times New Roman"/>
                <w:sz w:val="16"/>
                <w:szCs w:val="20"/>
              </w:rPr>
              <w:t>-202</w:t>
            </w:r>
            <w:r w:rsidR="007626F8">
              <w:rPr>
                <w:rFonts w:ascii="Times New Roman" w:hAnsi="Times New Roman" w:cs="Times New Roman"/>
                <w:sz w:val="16"/>
                <w:szCs w:val="20"/>
              </w:rPr>
              <w:t>4</w:t>
            </w:r>
          </w:p>
        </w:tc>
      </w:tr>
    </w:tbl>
    <w:p w:rsidR="00765721" w:rsidRPr="00765721" w:rsidRDefault="00765721" w:rsidP="00521C64">
      <w:pPr>
        <w:spacing w:after="0" w:line="240" w:lineRule="auto"/>
        <w:jc w:val="center"/>
        <w:rPr>
          <w:sz w:val="10"/>
          <w:szCs w:val="14"/>
        </w:rPr>
      </w:pPr>
    </w:p>
    <w:p w:rsidR="0089147F" w:rsidRPr="0089147F" w:rsidRDefault="0089147F" w:rsidP="0089147F">
      <w:pPr>
        <w:spacing w:after="0" w:line="240" w:lineRule="auto"/>
        <w:rPr>
          <w:rFonts w:ascii="Times New Roman" w:hAnsi="Times New Roman" w:cs="Times New Roman"/>
          <w:b/>
          <w:bCs/>
          <w:color w:val="4F81BD" w:themeColor="accent1"/>
          <w:sz w:val="28"/>
          <w:lang w:val="en-MY"/>
        </w:rPr>
      </w:pPr>
      <w:r w:rsidRPr="0089147F">
        <w:rPr>
          <w:rFonts w:ascii="Times New Roman" w:hAnsi="Times New Roman" w:cs="Times New Roman"/>
          <w:b/>
          <w:bCs/>
          <w:color w:val="4F81BD" w:themeColor="accent1"/>
          <w:sz w:val="28"/>
          <w:lang w:val="en-GB"/>
        </w:rPr>
        <w:t xml:space="preserve">Evaluating the Outcomes of Iraqi Patients with </w:t>
      </w:r>
      <w:proofErr w:type="spellStart"/>
      <w:r w:rsidRPr="0089147F">
        <w:rPr>
          <w:rFonts w:ascii="Times New Roman" w:hAnsi="Times New Roman" w:cs="Times New Roman"/>
          <w:b/>
          <w:bCs/>
          <w:color w:val="4F81BD" w:themeColor="accent1"/>
          <w:sz w:val="28"/>
          <w:lang w:val="en-GB"/>
        </w:rPr>
        <w:t>Otomycosis</w:t>
      </w:r>
      <w:proofErr w:type="spellEnd"/>
      <w:r w:rsidRPr="0089147F">
        <w:rPr>
          <w:rFonts w:ascii="Times New Roman" w:hAnsi="Times New Roman" w:cs="Times New Roman"/>
          <w:b/>
          <w:bCs/>
          <w:color w:val="4F81BD" w:themeColor="accent1"/>
          <w:sz w:val="28"/>
          <w:lang w:val="en-GB"/>
        </w:rPr>
        <w:t xml:space="preserve"> </w:t>
      </w:r>
      <w:proofErr w:type="gramStart"/>
      <w:r w:rsidRPr="0089147F">
        <w:rPr>
          <w:rFonts w:ascii="Times New Roman" w:hAnsi="Times New Roman" w:cs="Times New Roman"/>
          <w:b/>
          <w:bCs/>
          <w:color w:val="4F81BD" w:themeColor="accent1"/>
          <w:sz w:val="28"/>
          <w:lang w:val="en-GB"/>
        </w:rPr>
        <w:t>Through</w:t>
      </w:r>
      <w:proofErr w:type="gramEnd"/>
      <w:r w:rsidRPr="0089147F">
        <w:rPr>
          <w:rFonts w:ascii="Times New Roman" w:hAnsi="Times New Roman" w:cs="Times New Roman"/>
          <w:b/>
          <w:bCs/>
          <w:color w:val="4F81BD" w:themeColor="accent1"/>
          <w:sz w:val="28"/>
          <w:lang w:val="en-GB"/>
        </w:rPr>
        <w:t xml:space="preserve"> a Cross-Sectional Study at Ages from 20 to 45 Years</w:t>
      </w:r>
    </w:p>
    <w:p w:rsidR="00765721" w:rsidRDefault="00765721" w:rsidP="00521C64">
      <w:pPr>
        <w:spacing w:after="0" w:line="240" w:lineRule="auto"/>
        <w:jc w:val="center"/>
        <w:rPr>
          <w:rFonts w:ascii="Book Antiqua" w:hAnsi="Book Antiqua"/>
          <w:b/>
          <w:bCs/>
          <w:sz w:val="16"/>
          <w:szCs w:val="16"/>
        </w:rPr>
      </w:pPr>
    </w:p>
    <w:p w:rsidR="00EF3657" w:rsidRPr="00B34524" w:rsidRDefault="0089147F" w:rsidP="00521C64">
      <w:pPr>
        <w:spacing w:after="0" w:line="240" w:lineRule="auto"/>
        <w:jc w:val="both"/>
        <w:rPr>
          <w:rFonts w:ascii="Times New Roman" w:hAnsi="Times New Roman" w:cs="Times New Roman"/>
          <w:b/>
          <w:bCs/>
          <w:i/>
          <w:iCs/>
          <w:sz w:val="20"/>
          <w:szCs w:val="20"/>
        </w:rPr>
      </w:pPr>
      <w:r w:rsidRPr="0089147F">
        <w:rPr>
          <w:rFonts w:ascii="Times New Roman" w:hAnsi="Times New Roman" w:cs="Times New Roman"/>
          <w:b/>
          <w:bCs/>
          <w:i/>
          <w:iCs/>
          <w:sz w:val="20"/>
          <w:szCs w:val="20"/>
          <w:lang w:val="en-US"/>
        </w:rPr>
        <w:t xml:space="preserve">Dr. </w:t>
      </w:r>
      <w:r w:rsidRPr="0089147F">
        <w:rPr>
          <w:rFonts w:ascii="Times New Roman" w:hAnsi="Times New Roman" w:cs="Times New Roman"/>
          <w:b/>
          <w:bCs/>
          <w:i/>
          <w:iCs/>
          <w:sz w:val="20"/>
          <w:szCs w:val="20"/>
          <w:lang w:val="en-MY"/>
        </w:rPr>
        <w:t xml:space="preserve">Ali </w:t>
      </w:r>
      <w:proofErr w:type="spellStart"/>
      <w:r w:rsidRPr="0089147F">
        <w:rPr>
          <w:rFonts w:ascii="Times New Roman" w:hAnsi="Times New Roman" w:cs="Times New Roman"/>
          <w:b/>
          <w:bCs/>
          <w:i/>
          <w:iCs/>
          <w:sz w:val="20"/>
          <w:szCs w:val="20"/>
          <w:lang w:val="en-MY"/>
        </w:rPr>
        <w:t>Khames</w:t>
      </w:r>
      <w:proofErr w:type="spellEnd"/>
      <w:r w:rsidRPr="0089147F">
        <w:rPr>
          <w:rFonts w:ascii="Times New Roman" w:hAnsi="Times New Roman" w:cs="Times New Roman"/>
          <w:b/>
          <w:bCs/>
          <w:i/>
          <w:iCs/>
          <w:sz w:val="20"/>
          <w:szCs w:val="20"/>
          <w:lang w:val="en-MY"/>
        </w:rPr>
        <w:t xml:space="preserve"> </w:t>
      </w:r>
      <w:proofErr w:type="gramStart"/>
      <w:r w:rsidRPr="0089147F">
        <w:rPr>
          <w:rFonts w:ascii="Times New Roman" w:hAnsi="Times New Roman" w:cs="Times New Roman"/>
          <w:b/>
          <w:bCs/>
          <w:i/>
          <w:iCs/>
          <w:sz w:val="20"/>
          <w:szCs w:val="20"/>
          <w:lang w:val="en-MY"/>
        </w:rPr>
        <w:t>Sarhan</w:t>
      </w:r>
      <w:r w:rsidRPr="0089147F">
        <w:rPr>
          <w:rFonts w:ascii="Times New Roman" w:hAnsi="Times New Roman" w:cs="Times New Roman"/>
          <w:b/>
          <w:bCs/>
          <w:i/>
          <w:iCs/>
          <w:sz w:val="20"/>
          <w:szCs w:val="20"/>
          <w:vertAlign w:val="superscript"/>
          <w:lang w:val="en-MY"/>
        </w:rPr>
        <w:t>1</w:t>
      </w:r>
      <w:r w:rsidRPr="0089147F">
        <w:rPr>
          <w:rFonts w:ascii="Times New Roman" w:hAnsi="Times New Roman" w:cs="Times New Roman"/>
          <w:b/>
          <w:bCs/>
          <w:i/>
          <w:iCs/>
          <w:sz w:val="20"/>
          <w:szCs w:val="20"/>
          <w:lang w:val="en-MY"/>
        </w:rPr>
        <w:t>,</w:t>
      </w:r>
      <w:proofErr w:type="gramEnd"/>
      <w:r w:rsidRPr="0089147F">
        <w:rPr>
          <w:rFonts w:ascii="Times New Roman" w:hAnsi="Times New Roman" w:cs="Times New Roman"/>
          <w:b/>
          <w:bCs/>
          <w:i/>
          <w:iCs/>
          <w:sz w:val="20"/>
          <w:szCs w:val="20"/>
          <w:lang w:val="en-MY"/>
        </w:rPr>
        <w:t xml:space="preserve"> and Dr. </w:t>
      </w:r>
      <w:proofErr w:type="spellStart"/>
      <w:r w:rsidRPr="0089147F">
        <w:rPr>
          <w:rFonts w:ascii="Times New Roman" w:hAnsi="Times New Roman" w:cs="Times New Roman"/>
          <w:b/>
          <w:bCs/>
          <w:i/>
          <w:iCs/>
          <w:sz w:val="20"/>
          <w:szCs w:val="20"/>
          <w:lang w:val="en-MY"/>
        </w:rPr>
        <w:t>Firas</w:t>
      </w:r>
      <w:proofErr w:type="spellEnd"/>
      <w:r w:rsidRPr="0089147F">
        <w:rPr>
          <w:rFonts w:ascii="Times New Roman" w:hAnsi="Times New Roman" w:cs="Times New Roman"/>
          <w:b/>
          <w:bCs/>
          <w:i/>
          <w:iCs/>
          <w:sz w:val="20"/>
          <w:szCs w:val="20"/>
          <w:lang w:val="en-MY"/>
        </w:rPr>
        <w:t xml:space="preserve"> </w:t>
      </w:r>
      <w:proofErr w:type="spellStart"/>
      <w:r w:rsidRPr="0089147F">
        <w:rPr>
          <w:rFonts w:ascii="Times New Roman" w:hAnsi="Times New Roman" w:cs="Times New Roman"/>
          <w:b/>
          <w:bCs/>
          <w:i/>
          <w:iCs/>
          <w:sz w:val="20"/>
          <w:szCs w:val="20"/>
          <w:lang w:val="en-MY"/>
        </w:rPr>
        <w:t>Makki</w:t>
      </w:r>
      <w:proofErr w:type="spellEnd"/>
      <w:r w:rsidRPr="0089147F">
        <w:rPr>
          <w:rFonts w:ascii="Times New Roman" w:hAnsi="Times New Roman" w:cs="Times New Roman"/>
          <w:b/>
          <w:bCs/>
          <w:i/>
          <w:iCs/>
          <w:sz w:val="20"/>
          <w:szCs w:val="20"/>
          <w:lang w:val="en-MY"/>
        </w:rPr>
        <w:t xml:space="preserve"> Ali</w:t>
      </w:r>
      <w:r>
        <w:rPr>
          <w:rFonts w:ascii="Times New Roman" w:hAnsi="Times New Roman" w:cs="Times New Roman"/>
          <w:b/>
          <w:bCs/>
          <w:i/>
          <w:iCs/>
          <w:sz w:val="20"/>
          <w:szCs w:val="20"/>
          <w:vertAlign w:val="superscript"/>
          <w:lang w:val="en-US"/>
        </w:rPr>
        <w:t>2</w:t>
      </w:r>
    </w:p>
    <w:p w:rsidR="0089147F" w:rsidRPr="0089147F" w:rsidRDefault="0089147F" w:rsidP="0089147F">
      <w:pPr>
        <w:spacing w:after="0" w:line="240" w:lineRule="auto"/>
        <w:jc w:val="both"/>
        <w:rPr>
          <w:rFonts w:ascii="Times New Roman" w:hAnsi="Times New Roman" w:cs="Times New Roman"/>
          <w:bCs/>
          <w:i/>
          <w:iCs/>
          <w:sz w:val="20"/>
          <w:szCs w:val="20"/>
          <w:rtl/>
          <w:lang w:val="en-US" w:bidi="ar-SA"/>
        </w:rPr>
      </w:pPr>
      <w:r w:rsidRPr="0089147F">
        <w:rPr>
          <w:rFonts w:ascii="Times New Roman" w:hAnsi="Times New Roman" w:cs="Times New Roman"/>
          <w:bCs/>
          <w:i/>
          <w:iCs/>
          <w:sz w:val="20"/>
          <w:szCs w:val="20"/>
          <w:vertAlign w:val="superscript"/>
          <w:lang w:val="en-US"/>
        </w:rPr>
        <w:t>1</w:t>
      </w:r>
      <w:r w:rsidRPr="0089147F">
        <w:rPr>
          <w:rFonts w:ascii="Times New Roman" w:hAnsi="Times New Roman" w:cs="Times New Roman"/>
          <w:bCs/>
          <w:i/>
          <w:iCs/>
          <w:sz w:val="20"/>
          <w:szCs w:val="20"/>
          <w:lang w:val="en-US"/>
        </w:rPr>
        <w:t>M.B.Ch.B., F.I.C.M.S. \ (ENT-Otolaryngology), Iraqi Ministry of Health, Al-Anbar Health Directorate, Al-</w:t>
      </w:r>
      <w:proofErr w:type="spellStart"/>
      <w:r w:rsidRPr="0089147F">
        <w:rPr>
          <w:rFonts w:ascii="Times New Roman" w:hAnsi="Times New Roman" w:cs="Times New Roman"/>
          <w:bCs/>
          <w:i/>
          <w:iCs/>
          <w:sz w:val="20"/>
          <w:szCs w:val="20"/>
          <w:lang w:val="en-US"/>
        </w:rPr>
        <w:t>Faluja</w:t>
      </w:r>
      <w:proofErr w:type="spellEnd"/>
      <w:r w:rsidRPr="0089147F">
        <w:rPr>
          <w:rFonts w:ascii="Times New Roman" w:hAnsi="Times New Roman" w:cs="Times New Roman"/>
          <w:bCs/>
          <w:i/>
          <w:iCs/>
          <w:sz w:val="20"/>
          <w:szCs w:val="20"/>
          <w:lang w:val="en-US"/>
        </w:rPr>
        <w:t xml:space="preserve"> Teaching Hospital, </w:t>
      </w:r>
      <w:bookmarkStart w:id="0" w:name="_Hlk164352887"/>
      <w:r w:rsidRPr="0089147F">
        <w:rPr>
          <w:rFonts w:ascii="Times New Roman" w:hAnsi="Times New Roman" w:cs="Times New Roman"/>
          <w:bCs/>
          <w:i/>
          <w:iCs/>
          <w:sz w:val="20"/>
          <w:szCs w:val="20"/>
          <w:lang w:val="en-US"/>
        </w:rPr>
        <w:t>Al-Anbar</w:t>
      </w:r>
      <w:bookmarkEnd w:id="0"/>
      <w:r w:rsidRPr="0089147F">
        <w:rPr>
          <w:rFonts w:ascii="Times New Roman" w:hAnsi="Times New Roman" w:cs="Times New Roman"/>
          <w:bCs/>
          <w:i/>
          <w:iCs/>
          <w:sz w:val="20"/>
          <w:szCs w:val="20"/>
          <w:lang w:val="en-US"/>
        </w:rPr>
        <w:t>, Iraq.</w:t>
      </w:r>
    </w:p>
    <w:p w:rsidR="00022102" w:rsidRPr="0089147F" w:rsidRDefault="0089147F" w:rsidP="0089147F">
      <w:pPr>
        <w:spacing w:after="0" w:line="240" w:lineRule="auto"/>
        <w:jc w:val="both"/>
        <w:rPr>
          <w:rFonts w:ascii="Times New Roman" w:hAnsi="Times New Roman" w:cs="Times New Roman"/>
          <w:bCs/>
          <w:i/>
          <w:iCs/>
          <w:sz w:val="20"/>
          <w:szCs w:val="20"/>
        </w:rPr>
      </w:pPr>
      <w:r w:rsidRPr="0089147F">
        <w:rPr>
          <w:rFonts w:ascii="Times New Roman" w:hAnsi="Times New Roman" w:cs="Times New Roman"/>
          <w:bCs/>
          <w:i/>
          <w:iCs/>
          <w:sz w:val="20"/>
          <w:szCs w:val="20"/>
          <w:vertAlign w:val="superscript"/>
          <w:lang w:val="en-US"/>
        </w:rPr>
        <w:t>2</w:t>
      </w:r>
      <w:r w:rsidRPr="0089147F">
        <w:rPr>
          <w:rFonts w:ascii="Times New Roman" w:hAnsi="Times New Roman" w:cs="Times New Roman"/>
          <w:bCs/>
          <w:i/>
          <w:iCs/>
          <w:sz w:val="20"/>
          <w:szCs w:val="20"/>
          <w:lang w:val="en-US"/>
        </w:rPr>
        <w:t xml:space="preserve">M.B.Ch.B., F.I.C.M.S. \ (ENT-Otolaryngology), Iraqi Ministry of Health, </w:t>
      </w:r>
      <w:proofErr w:type="spellStart"/>
      <w:r w:rsidRPr="0089147F">
        <w:rPr>
          <w:rFonts w:ascii="Times New Roman" w:hAnsi="Times New Roman" w:cs="Times New Roman"/>
          <w:bCs/>
          <w:i/>
          <w:iCs/>
          <w:sz w:val="20"/>
          <w:szCs w:val="20"/>
          <w:lang w:val="en-US"/>
        </w:rPr>
        <w:t>Babil</w:t>
      </w:r>
      <w:proofErr w:type="spellEnd"/>
      <w:r w:rsidRPr="0089147F">
        <w:rPr>
          <w:rFonts w:ascii="Times New Roman" w:hAnsi="Times New Roman" w:cs="Times New Roman"/>
          <w:bCs/>
          <w:i/>
          <w:iCs/>
          <w:sz w:val="20"/>
          <w:szCs w:val="20"/>
          <w:lang w:val="en-US"/>
        </w:rPr>
        <w:t xml:space="preserve"> Health Directorate, Al-</w:t>
      </w:r>
      <w:proofErr w:type="spellStart"/>
      <w:r w:rsidRPr="0089147F">
        <w:rPr>
          <w:rFonts w:ascii="Times New Roman" w:hAnsi="Times New Roman" w:cs="Times New Roman"/>
          <w:bCs/>
          <w:i/>
          <w:iCs/>
          <w:sz w:val="20"/>
          <w:szCs w:val="20"/>
          <w:lang w:val="en-US"/>
        </w:rPr>
        <w:t>Hilla</w:t>
      </w:r>
      <w:proofErr w:type="spellEnd"/>
      <w:r w:rsidRPr="0089147F">
        <w:rPr>
          <w:rFonts w:ascii="Times New Roman" w:hAnsi="Times New Roman" w:cs="Times New Roman"/>
          <w:bCs/>
          <w:i/>
          <w:iCs/>
          <w:sz w:val="20"/>
          <w:szCs w:val="20"/>
          <w:lang w:val="en-US"/>
        </w:rPr>
        <w:t xml:space="preserve"> Teaching Hospital, Babylon, Iraq</w:t>
      </w:r>
    </w:p>
    <w:p w:rsidR="00765721" w:rsidRPr="00765721" w:rsidRDefault="00765721" w:rsidP="00521C64">
      <w:pPr>
        <w:spacing w:after="0" w:line="240" w:lineRule="auto"/>
        <w:jc w:val="right"/>
        <w:rPr>
          <w:rFonts w:ascii="Book Antiqua" w:hAnsi="Book Antiqua"/>
          <w:sz w:val="16"/>
          <w:szCs w:val="16"/>
        </w:rPr>
      </w:pPr>
    </w:p>
    <w:tbl>
      <w:tblPr>
        <w:tblW w:w="0" w:type="auto"/>
        <w:tblInd w:w="534" w:type="dxa"/>
        <w:tblBorders>
          <w:top w:val="single" w:sz="4" w:space="0" w:color="365F91" w:themeColor="accent1" w:themeShade="BF"/>
          <w:bottom w:val="single" w:sz="4" w:space="0" w:color="365F91" w:themeColor="accent1" w:themeShade="BF"/>
        </w:tblBorders>
        <w:tblLayout w:type="fixed"/>
        <w:tblLook w:val="04A0" w:firstRow="1" w:lastRow="0" w:firstColumn="1" w:lastColumn="0" w:noHBand="0" w:noVBand="1"/>
      </w:tblPr>
      <w:tblGrid>
        <w:gridCol w:w="8788"/>
      </w:tblGrid>
      <w:tr w:rsidR="00A90B5C" w:rsidRPr="004E4210" w:rsidTr="00D80202">
        <w:trPr>
          <w:trHeight w:val="265"/>
        </w:trPr>
        <w:tc>
          <w:tcPr>
            <w:tcW w:w="8788" w:type="dxa"/>
            <w:tcBorders>
              <w:top w:val="single" w:sz="2" w:space="0" w:color="365F91" w:themeColor="accent1" w:themeShade="BF"/>
              <w:bottom w:val="single" w:sz="2" w:space="0" w:color="365F91" w:themeColor="accent1" w:themeShade="BF"/>
            </w:tcBorders>
          </w:tcPr>
          <w:p w:rsidR="0026146D" w:rsidRPr="0026146D" w:rsidRDefault="0026146D" w:rsidP="00155D47">
            <w:pPr>
              <w:spacing w:after="0" w:line="240" w:lineRule="auto"/>
              <w:jc w:val="both"/>
              <w:rPr>
                <w:rFonts w:ascii="Times New Roman" w:hAnsi="Times New Roman" w:cs="Times New Roman"/>
                <w:bCs/>
                <w:sz w:val="16"/>
                <w:szCs w:val="16"/>
                <w:lang w:val="en-US"/>
              </w:rPr>
            </w:pPr>
            <w:r w:rsidRPr="0026146D">
              <w:rPr>
                <w:rFonts w:ascii="Times New Roman" w:hAnsi="Times New Roman" w:cs="Times New Roman"/>
                <w:b/>
                <w:bCs/>
                <w:sz w:val="20"/>
                <w:szCs w:val="20"/>
              </w:rPr>
              <w:t>Abstract:</w:t>
            </w:r>
            <w:r>
              <w:rPr>
                <w:rFonts w:ascii="Times New Roman" w:hAnsi="Times New Roman" w:cs="Times New Roman"/>
                <w:b/>
                <w:bCs/>
                <w:sz w:val="20"/>
                <w:szCs w:val="20"/>
                <w:lang w:val="en-MY"/>
              </w:rPr>
              <w:t xml:space="preserve"> </w:t>
            </w:r>
            <w:bookmarkStart w:id="1" w:name="_GoBack"/>
            <w:r w:rsidR="0089147F" w:rsidRPr="0089147F">
              <w:rPr>
                <w:rFonts w:ascii="Times New Roman" w:hAnsi="Times New Roman" w:cs="Times New Roman"/>
                <w:b/>
                <w:bCs/>
                <w:sz w:val="16"/>
                <w:szCs w:val="16"/>
                <w:lang w:val="en-MY"/>
              </w:rPr>
              <w:t>Background:</w:t>
            </w:r>
            <w:r w:rsidR="0089147F" w:rsidRPr="0089147F">
              <w:rPr>
                <w:rFonts w:ascii="Times New Roman" w:hAnsi="Times New Roman" w:cs="Times New Roman"/>
                <w:bCs/>
                <w:sz w:val="16"/>
                <w:szCs w:val="16"/>
                <w:lang w:val="en-MY"/>
              </w:rPr>
              <w:t xml:space="preserve"> </w:t>
            </w:r>
            <w:proofErr w:type="spellStart"/>
            <w:r w:rsidR="0089147F" w:rsidRPr="0089147F">
              <w:rPr>
                <w:rFonts w:ascii="Times New Roman" w:hAnsi="Times New Roman" w:cs="Times New Roman"/>
                <w:bCs/>
                <w:sz w:val="16"/>
                <w:szCs w:val="16"/>
                <w:lang w:val="en-MY"/>
              </w:rPr>
              <w:t>Aspergillus</w:t>
            </w:r>
            <w:proofErr w:type="spellEnd"/>
            <w:r w:rsidR="0089147F" w:rsidRPr="0089147F">
              <w:rPr>
                <w:rFonts w:ascii="Times New Roman" w:hAnsi="Times New Roman" w:cs="Times New Roman"/>
                <w:bCs/>
                <w:sz w:val="16"/>
                <w:szCs w:val="16"/>
                <w:lang w:val="en-MY"/>
              </w:rPr>
              <w:t xml:space="preserve"> was defined as the main etiology of </w:t>
            </w:r>
            <w:proofErr w:type="spellStart"/>
            <w:r w:rsidR="0089147F" w:rsidRPr="0089147F">
              <w:rPr>
                <w:rFonts w:ascii="Times New Roman" w:hAnsi="Times New Roman" w:cs="Times New Roman"/>
                <w:bCs/>
                <w:sz w:val="16"/>
                <w:szCs w:val="16"/>
                <w:lang w:val="en-MY"/>
              </w:rPr>
              <w:t>otomycosis</w:t>
            </w:r>
            <w:proofErr w:type="spellEnd"/>
            <w:r w:rsidR="0089147F" w:rsidRPr="0089147F">
              <w:rPr>
                <w:rFonts w:ascii="Times New Roman" w:hAnsi="Times New Roman" w:cs="Times New Roman"/>
                <w:bCs/>
                <w:sz w:val="16"/>
                <w:szCs w:val="16"/>
                <w:lang w:val="en-MY"/>
              </w:rPr>
              <w:t xml:space="preserve">, which covered 80% of cases of outer ear infection as well as 9% of external otitis cases. </w:t>
            </w:r>
            <w:r w:rsidR="0089147F" w:rsidRPr="0089147F">
              <w:rPr>
                <w:rFonts w:ascii="Times New Roman" w:hAnsi="Times New Roman" w:cs="Times New Roman"/>
                <w:b/>
                <w:bCs/>
                <w:sz w:val="16"/>
                <w:szCs w:val="16"/>
                <w:lang w:val="en-MY"/>
              </w:rPr>
              <w:t>Objective:</w:t>
            </w:r>
            <w:r w:rsidR="0089147F" w:rsidRPr="0089147F">
              <w:rPr>
                <w:rFonts w:ascii="Times New Roman" w:hAnsi="Times New Roman" w:cs="Times New Roman"/>
                <w:bCs/>
                <w:sz w:val="16"/>
                <w:szCs w:val="16"/>
                <w:lang w:val="en-MY"/>
              </w:rPr>
              <w:t xml:space="preserve"> Our study contributed to the analysis and assessment of the clinical results of Iraqi people who have </w:t>
            </w:r>
            <w:proofErr w:type="spellStart"/>
            <w:r w:rsidR="0089147F" w:rsidRPr="0089147F">
              <w:rPr>
                <w:rFonts w:ascii="Times New Roman" w:hAnsi="Times New Roman" w:cs="Times New Roman"/>
                <w:bCs/>
                <w:sz w:val="16"/>
                <w:szCs w:val="16"/>
                <w:lang w:val="en-MY"/>
              </w:rPr>
              <w:t>otomycosis</w:t>
            </w:r>
            <w:proofErr w:type="spellEnd"/>
            <w:r w:rsidR="0089147F" w:rsidRPr="0089147F">
              <w:rPr>
                <w:rFonts w:ascii="Times New Roman" w:hAnsi="Times New Roman" w:cs="Times New Roman"/>
                <w:bCs/>
                <w:sz w:val="16"/>
                <w:szCs w:val="16"/>
                <w:lang w:val="en-MY"/>
              </w:rPr>
              <w:t xml:space="preserve">. </w:t>
            </w:r>
            <w:r w:rsidR="0089147F" w:rsidRPr="0089147F">
              <w:rPr>
                <w:rFonts w:ascii="Times New Roman" w:hAnsi="Times New Roman" w:cs="Times New Roman"/>
                <w:b/>
                <w:bCs/>
                <w:sz w:val="16"/>
                <w:szCs w:val="16"/>
                <w:lang w:val="en-MY"/>
              </w:rPr>
              <w:t>Patients and methods:</w:t>
            </w:r>
            <w:r w:rsidR="0089147F" w:rsidRPr="0089147F">
              <w:rPr>
                <w:rFonts w:ascii="Times New Roman" w:hAnsi="Times New Roman" w:cs="Times New Roman"/>
                <w:b/>
                <w:bCs/>
                <w:sz w:val="16"/>
                <w:szCs w:val="16"/>
                <w:lang w:val="en-US"/>
              </w:rPr>
              <w:t xml:space="preserve"> </w:t>
            </w:r>
            <w:r w:rsidR="0089147F" w:rsidRPr="0089147F">
              <w:rPr>
                <w:rFonts w:ascii="Times New Roman" w:hAnsi="Times New Roman" w:cs="Times New Roman"/>
                <w:bCs/>
                <w:sz w:val="16"/>
                <w:szCs w:val="16"/>
                <w:lang w:val="en-US"/>
              </w:rPr>
              <w:t xml:space="preserve">This cross-sectional study enrolled data from 70 patients ages 20–40, collected from hospitals located in different hospitals in Iraq for people who were diagnosed with </w:t>
            </w:r>
            <w:proofErr w:type="spellStart"/>
            <w:r w:rsidR="0089147F" w:rsidRPr="0089147F">
              <w:rPr>
                <w:rFonts w:ascii="Times New Roman" w:hAnsi="Times New Roman" w:cs="Times New Roman"/>
                <w:bCs/>
                <w:sz w:val="16"/>
                <w:szCs w:val="16"/>
                <w:lang w:val="en-US"/>
              </w:rPr>
              <w:t>otomycosis</w:t>
            </w:r>
            <w:proofErr w:type="spellEnd"/>
            <w:r w:rsidR="0089147F" w:rsidRPr="0089147F">
              <w:rPr>
                <w:rFonts w:ascii="Times New Roman" w:hAnsi="Times New Roman" w:cs="Times New Roman"/>
                <w:bCs/>
                <w:sz w:val="16"/>
                <w:szCs w:val="16"/>
                <w:lang w:val="en-US"/>
              </w:rPr>
              <w:t xml:space="preserve"> symptoms, including ear discomfort, itching, tinnitus, and hearing loss, where the Chronic Otitis Media Questionnaire 20 (COMQ-20) scale and the </w:t>
            </w:r>
            <w:proofErr w:type="spellStart"/>
            <w:r w:rsidR="0089147F" w:rsidRPr="0089147F">
              <w:rPr>
                <w:rFonts w:ascii="Times New Roman" w:hAnsi="Times New Roman" w:cs="Times New Roman"/>
                <w:bCs/>
                <w:sz w:val="16"/>
                <w:szCs w:val="16"/>
                <w:lang w:val="en-US"/>
              </w:rPr>
              <w:t>Sartorato</w:t>
            </w:r>
            <w:proofErr w:type="spellEnd"/>
            <w:r w:rsidR="0089147F" w:rsidRPr="0089147F">
              <w:rPr>
                <w:rFonts w:ascii="Times New Roman" w:hAnsi="Times New Roman" w:cs="Times New Roman"/>
                <w:bCs/>
                <w:sz w:val="16"/>
                <w:szCs w:val="16"/>
                <w:lang w:val="en-US"/>
              </w:rPr>
              <w:t xml:space="preserve"> categorization system were used for determining the impact of chronic otitis media on their quality of life. Also, the COMQ-20 scale assessed items related to quality of life in terms of hearing challenges, whereas the </w:t>
            </w:r>
            <w:proofErr w:type="spellStart"/>
            <w:r w:rsidR="0089147F" w:rsidRPr="0089147F">
              <w:rPr>
                <w:rFonts w:ascii="Times New Roman" w:hAnsi="Times New Roman" w:cs="Times New Roman"/>
                <w:bCs/>
                <w:sz w:val="16"/>
                <w:szCs w:val="16"/>
                <w:lang w:val="en-US"/>
              </w:rPr>
              <w:t>Sartorato</w:t>
            </w:r>
            <w:proofErr w:type="spellEnd"/>
            <w:r w:rsidR="0089147F" w:rsidRPr="0089147F">
              <w:rPr>
                <w:rFonts w:ascii="Times New Roman" w:hAnsi="Times New Roman" w:cs="Times New Roman"/>
                <w:bCs/>
                <w:sz w:val="16"/>
                <w:szCs w:val="16"/>
                <w:lang w:val="en-US"/>
              </w:rPr>
              <w:t xml:space="preserve"> categorization system assessed chronic venous insufficiency, particularly varicose veins. </w:t>
            </w:r>
            <w:r w:rsidR="0089147F" w:rsidRPr="0089147F">
              <w:rPr>
                <w:rFonts w:ascii="Times New Roman" w:hAnsi="Times New Roman" w:cs="Times New Roman"/>
                <w:b/>
                <w:bCs/>
                <w:sz w:val="16"/>
                <w:szCs w:val="16"/>
                <w:lang w:val="en-MY"/>
              </w:rPr>
              <w:t xml:space="preserve">Results: </w:t>
            </w:r>
            <w:r w:rsidR="0089147F" w:rsidRPr="0089147F">
              <w:rPr>
                <w:rFonts w:ascii="Times New Roman" w:hAnsi="Times New Roman" w:cs="Times New Roman"/>
                <w:bCs/>
                <w:sz w:val="16"/>
                <w:szCs w:val="16"/>
                <w:lang w:val="en-MY"/>
              </w:rPr>
              <w:t xml:space="preserve">Our findings found that males had a greater prevalence of the cases than females, within a rate of 60% and 40%, the rate of comorbidities was 35.71%, smoking rate was 34.29%, most prevalent symptoms in patients were itching (64.29%) and pain (20%), most prevalent fungal species in patients were </w:t>
            </w:r>
            <w:proofErr w:type="spellStart"/>
            <w:r w:rsidR="0089147F" w:rsidRPr="0089147F">
              <w:rPr>
                <w:rFonts w:ascii="Times New Roman" w:hAnsi="Times New Roman" w:cs="Times New Roman"/>
                <w:bCs/>
                <w:sz w:val="16"/>
                <w:szCs w:val="16"/>
                <w:lang w:val="en-MY"/>
              </w:rPr>
              <w:t>Aspergillus</w:t>
            </w:r>
            <w:proofErr w:type="spellEnd"/>
            <w:r w:rsidR="0089147F" w:rsidRPr="0089147F">
              <w:rPr>
                <w:rFonts w:ascii="Times New Roman" w:hAnsi="Times New Roman" w:cs="Times New Roman"/>
                <w:bCs/>
                <w:sz w:val="16"/>
                <w:szCs w:val="16"/>
                <w:lang w:val="en-MY"/>
              </w:rPr>
              <w:t xml:space="preserve"> </w:t>
            </w:r>
            <w:proofErr w:type="spellStart"/>
            <w:r w:rsidR="0089147F" w:rsidRPr="0089147F">
              <w:rPr>
                <w:rFonts w:ascii="Times New Roman" w:hAnsi="Times New Roman" w:cs="Times New Roman"/>
                <w:bCs/>
                <w:sz w:val="16"/>
                <w:szCs w:val="16"/>
                <w:lang w:val="en-MY"/>
              </w:rPr>
              <w:t>niger</w:t>
            </w:r>
            <w:proofErr w:type="spellEnd"/>
            <w:r w:rsidR="0089147F" w:rsidRPr="0089147F">
              <w:rPr>
                <w:rFonts w:ascii="Times New Roman" w:hAnsi="Times New Roman" w:cs="Times New Roman"/>
                <w:bCs/>
                <w:sz w:val="16"/>
                <w:szCs w:val="16"/>
                <w:lang w:val="en-MY"/>
              </w:rPr>
              <w:t xml:space="preserve"> (60%) and Candida </w:t>
            </w:r>
            <w:proofErr w:type="spellStart"/>
            <w:r w:rsidR="0089147F" w:rsidRPr="0089147F">
              <w:rPr>
                <w:rFonts w:ascii="Times New Roman" w:hAnsi="Times New Roman" w:cs="Times New Roman"/>
                <w:bCs/>
                <w:sz w:val="16"/>
                <w:szCs w:val="16"/>
                <w:lang w:val="en-MY"/>
              </w:rPr>
              <w:t>albicans</w:t>
            </w:r>
            <w:proofErr w:type="spellEnd"/>
            <w:r w:rsidR="0089147F" w:rsidRPr="0089147F">
              <w:rPr>
                <w:rFonts w:ascii="Times New Roman" w:hAnsi="Times New Roman" w:cs="Times New Roman"/>
                <w:bCs/>
                <w:sz w:val="16"/>
                <w:szCs w:val="16"/>
                <w:lang w:val="en-MY"/>
              </w:rPr>
              <w:t xml:space="preserve"> (24.29%), severity of </w:t>
            </w:r>
            <w:proofErr w:type="spellStart"/>
            <w:r w:rsidR="0089147F" w:rsidRPr="0089147F">
              <w:rPr>
                <w:rFonts w:ascii="Times New Roman" w:hAnsi="Times New Roman" w:cs="Times New Roman"/>
                <w:bCs/>
                <w:sz w:val="16"/>
                <w:szCs w:val="16"/>
                <w:lang w:val="en-MY"/>
              </w:rPr>
              <w:t>otomycosis</w:t>
            </w:r>
            <w:proofErr w:type="spellEnd"/>
            <w:r w:rsidR="0089147F" w:rsidRPr="0089147F">
              <w:rPr>
                <w:rFonts w:ascii="Times New Roman" w:hAnsi="Times New Roman" w:cs="Times New Roman"/>
                <w:bCs/>
                <w:sz w:val="16"/>
                <w:szCs w:val="16"/>
                <w:lang w:val="en-MY"/>
              </w:rPr>
              <w:t xml:space="preserve"> was identified into mild in 12 cases, moderate in 25 cases, and severe in 33 cases. The most significant impacts on quality of life were hearing function (45.35 ± 23.76) and emotions and activities (52.72 ± 10.25). Factors that had a significant impact on quality of life were observed in hearing function (45.35 ± 23.76), followed by emotions and activities (52.72 ± 10.25).</w:t>
            </w:r>
            <w:r w:rsidR="0089147F" w:rsidRPr="0089147F">
              <w:rPr>
                <w:rFonts w:ascii="Times New Roman" w:hAnsi="Times New Roman" w:cs="Times New Roman"/>
                <w:bCs/>
                <w:sz w:val="16"/>
                <w:szCs w:val="16"/>
                <w:lang w:val="en-US"/>
              </w:rPr>
              <w:t xml:space="preserve"> </w:t>
            </w:r>
            <w:r w:rsidR="0089147F" w:rsidRPr="0089147F">
              <w:rPr>
                <w:rFonts w:ascii="Times New Roman" w:hAnsi="Times New Roman" w:cs="Times New Roman"/>
                <w:b/>
                <w:bCs/>
                <w:sz w:val="16"/>
                <w:szCs w:val="16"/>
                <w:lang w:val="en-MY"/>
              </w:rPr>
              <w:t xml:space="preserve">Conclusion: </w:t>
            </w:r>
            <w:r w:rsidR="0089147F" w:rsidRPr="0089147F">
              <w:rPr>
                <w:rFonts w:ascii="Times New Roman" w:hAnsi="Times New Roman" w:cs="Times New Roman"/>
                <w:bCs/>
                <w:sz w:val="16"/>
                <w:szCs w:val="16"/>
                <w:lang w:val="en-MY"/>
              </w:rPr>
              <w:t xml:space="preserve">Our study identified that itching is the common clinical sign of </w:t>
            </w:r>
            <w:proofErr w:type="spellStart"/>
            <w:r w:rsidR="0089147F" w:rsidRPr="0089147F">
              <w:rPr>
                <w:rFonts w:ascii="Times New Roman" w:hAnsi="Times New Roman" w:cs="Times New Roman"/>
                <w:bCs/>
                <w:sz w:val="16"/>
                <w:szCs w:val="16"/>
                <w:lang w:val="en-MY"/>
              </w:rPr>
              <w:t>otomycosis</w:t>
            </w:r>
            <w:proofErr w:type="spellEnd"/>
            <w:r w:rsidR="0089147F" w:rsidRPr="0089147F">
              <w:rPr>
                <w:rFonts w:ascii="Times New Roman" w:hAnsi="Times New Roman" w:cs="Times New Roman"/>
                <w:bCs/>
                <w:sz w:val="16"/>
                <w:szCs w:val="16"/>
                <w:lang w:val="en-MY"/>
              </w:rPr>
              <w:t xml:space="preserve"> related to fungi infection, which </w:t>
            </w:r>
            <w:proofErr w:type="spellStart"/>
            <w:r w:rsidR="0089147F" w:rsidRPr="0089147F">
              <w:rPr>
                <w:rFonts w:ascii="Times New Roman" w:hAnsi="Times New Roman" w:cs="Times New Roman"/>
                <w:bCs/>
                <w:sz w:val="16"/>
                <w:szCs w:val="16"/>
                <w:lang w:val="en-MY"/>
              </w:rPr>
              <w:t>otomycosis</w:t>
            </w:r>
            <w:proofErr w:type="spellEnd"/>
            <w:r w:rsidR="0089147F" w:rsidRPr="0089147F">
              <w:rPr>
                <w:rFonts w:ascii="Times New Roman" w:hAnsi="Times New Roman" w:cs="Times New Roman"/>
                <w:bCs/>
                <w:sz w:val="16"/>
                <w:szCs w:val="16"/>
                <w:lang w:val="en-MY"/>
              </w:rPr>
              <w:t xml:space="preserve"> is more prevalent in men and is caused by </w:t>
            </w:r>
            <w:proofErr w:type="spellStart"/>
            <w:r w:rsidR="0089147F" w:rsidRPr="0089147F">
              <w:rPr>
                <w:rFonts w:ascii="Times New Roman" w:hAnsi="Times New Roman" w:cs="Times New Roman"/>
                <w:bCs/>
                <w:sz w:val="16"/>
                <w:szCs w:val="16"/>
                <w:lang w:val="en-MY"/>
              </w:rPr>
              <w:t>earbuds</w:t>
            </w:r>
            <w:proofErr w:type="spellEnd"/>
            <w:r w:rsidR="0089147F" w:rsidRPr="0089147F">
              <w:rPr>
                <w:rFonts w:ascii="Times New Roman" w:hAnsi="Times New Roman" w:cs="Times New Roman"/>
                <w:bCs/>
                <w:sz w:val="16"/>
                <w:szCs w:val="16"/>
                <w:lang w:val="en-MY"/>
              </w:rPr>
              <w:t>, where it has negatively impacted individuals' quality of life, emotions, activities, and hearing function</w:t>
            </w:r>
            <w:bookmarkEnd w:id="1"/>
            <w:r>
              <w:rPr>
                <w:rFonts w:ascii="Times New Roman" w:hAnsi="Times New Roman" w:cs="Times New Roman"/>
                <w:bCs/>
                <w:sz w:val="16"/>
                <w:szCs w:val="16"/>
                <w:lang w:val="en-US"/>
              </w:rPr>
              <w:t>.</w:t>
            </w:r>
          </w:p>
          <w:p w:rsidR="00A90B5C" w:rsidRPr="004E4210" w:rsidRDefault="00A90B5C" w:rsidP="00155D47">
            <w:pPr>
              <w:spacing w:after="0" w:line="240" w:lineRule="auto"/>
              <w:rPr>
                <w:rFonts w:ascii="Times New Roman" w:hAnsi="Times New Roman" w:cs="Times New Roman"/>
                <w:sz w:val="16"/>
                <w:szCs w:val="16"/>
              </w:rPr>
            </w:pPr>
            <w:r w:rsidRPr="004E4210">
              <w:rPr>
                <w:rFonts w:ascii="Times New Roman" w:hAnsi="Times New Roman" w:cs="Times New Roman"/>
                <w:b/>
                <w:bCs/>
                <w:sz w:val="20"/>
                <w:szCs w:val="20"/>
              </w:rPr>
              <w:t>Keywords:</w:t>
            </w:r>
            <w:r w:rsidRPr="004E4210">
              <w:rPr>
                <w:rFonts w:ascii="Times New Roman" w:hAnsi="Times New Roman" w:cs="Times New Roman"/>
                <w:sz w:val="20"/>
                <w:szCs w:val="20"/>
              </w:rPr>
              <w:t xml:space="preserve"> </w:t>
            </w:r>
            <w:proofErr w:type="spellStart"/>
            <w:r w:rsidR="0089147F" w:rsidRPr="0089147F">
              <w:rPr>
                <w:rFonts w:ascii="Times New Roman" w:hAnsi="Times New Roman" w:cs="Times New Roman"/>
                <w:sz w:val="16"/>
                <w:szCs w:val="16"/>
                <w:lang w:val="en-US"/>
              </w:rPr>
              <w:t>Otomycosis</w:t>
            </w:r>
            <w:proofErr w:type="spellEnd"/>
            <w:r w:rsidR="0089147F" w:rsidRPr="0089147F">
              <w:rPr>
                <w:rFonts w:ascii="Times New Roman" w:hAnsi="Times New Roman" w:cs="Times New Roman"/>
                <w:sz w:val="16"/>
                <w:szCs w:val="16"/>
                <w:lang w:val="en-US"/>
              </w:rPr>
              <w:t xml:space="preserve">; Complications; </w:t>
            </w:r>
            <w:proofErr w:type="spellStart"/>
            <w:r w:rsidR="0089147F" w:rsidRPr="0089147F">
              <w:rPr>
                <w:rFonts w:ascii="Times New Roman" w:hAnsi="Times New Roman" w:cs="Times New Roman"/>
                <w:sz w:val="16"/>
                <w:szCs w:val="16"/>
                <w:lang w:val="en-US"/>
              </w:rPr>
              <w:t>QoL</w:t>
            </w:r>
            <w:proofErr w:type="spellEnd"/>
            <w:r w:rsidR="0089147F" w:rsidRPr="0089147F">
              <w:rPr>
                <w:rFonts w:ascii="Times New Roman" w:hAnsi="Times New Roman" w:cs="Times New Roman"/>
                <w:sz w:val="16"/>
                <w:szCs w:val="16"/>
                <w:lang w:val="en-US"/>
              </w:rPr>
              <w:t xml:space="preserve"> scale; </w:t>
            </w:r>
            <w:r w:rsidR="0089147F" w:rsidRPr="0089147F">
              <w:rPr>
                <w:rFonts w:ascii="Times New Roman" w:hAnsi="Times New Roman" w:cs="Times New Roman"/>
                <w:sz w:val="16"/>
                <w:szCs w:val="16"/>
                <w:lang w:val="en-MY"/>
              </w:rPr>
              <w:t xml:space="preserve">Type of Fungus; </w:t>
            </w:r>
            <w:r w:rsidR="0089147F" w:rsidRPr="0089147F">
              <w:rPr>
                <w:rFonts w:ascii="Times New Roman" w:hAnsi="Times New Roman" w:cs="Times New Roman"/>
                <w:sz w:val="16"/>
                <w:szCs w:val="16"/>
                <w:lang w:val="en-US"/>
              </w:rPr>
              <w:t>and Severity scores</w:t>
            </w:r>
            <w:r w:rsidRPr="005D7072">
              <w:rPr>
                <w:rFonts w:ascii="Times New Roman" w:hAnsi="Times New Roman" w:cs="Times New Roman"/>
                <w:sz w:val="16"/>
                <w:szCs w:val="16"/>
                <w:lang w:val="en-US"/>
              </w:rPr>
              <w:t>.</w:t>
            </w:r>
          </w:p>
        </w:tc>
      </w:tr>
    </w:tbl>
    <w:p w:rsidR="00E00028" w:rsidRDefault="00E00028" w:rsidP="00521C64">
      <w:pPr>
        <w:spacing w:after="0" w:line="240" w:lineRule="auto"/>
        <w:jc w:val="both"/>
        <w:rPr>
          <w:rFonts w:ascii="Times New Roman" w:hAnsi="Times New Roman" w:cs="Times New Roman"/>
          <w:b/>
          <w:bCs/>
          <w:color w:val="17365D" w:themeColor="text2" w:themeShade="BF"/>
          <w:sz w:val="20"/>
          <w:szCs w:val="20"/>
          <w:lang w:val="en-US"/>
        </w:rPr>
      </w:pPr>
    </w:p>
    <w:p w:rsidR="004E4210" w:rsidRDefault="004E4210" w:rsidP="00521C64">
      <w:pPr>
        <w:spacing w:after="0" w:line="240" w:lineRule="auto"/>
        <w:jc w:val="both"/>
        <w:rPr>
          <w:rFonts w:ascii="Times New Roman" w:hAnsi="Times New Roman" w:cs="Times New Roman"/>
          <w:b/>
          <w:sz w:val="24"/>
          <w:szCs w:val="24"/>
        </w:rPr>
        <w:sectPr w:rsidR="004E4210" w:rsidSect="002F0698">
          <w:headerReference w:type="default" r:id="rId9"/>
          <w:footerReference w:type="default" r:id="rId10"/>
          <w:headerReference w:type="first" r:id="rId11"/>
          <w:footerReference w:type="first" r:id="rId12"/>
          <w:type w:val="continuous"/>
          <w:pgSz w:w="11906" w:h="16838" w:code="9"/>
          <w:pgMar w:top="1440" w:right="1080" w:bottom="1440" w:left="1080" w:header="709" w:footer="708" w:gutter="0"/>
          <w:pgNumType w:start="30"/>
          <w:cols w:space="708"/>
          <w:docGrid w:linePitch="360"/>
        </w:sectPr>
      </w:pPr>
    </w:p>
    <w:p w:rsidR="00031FFC" w:rsidRPr="006436D4" w:rsidRDefault="00022102" w:rsidP="00521C64">
      <w:pPr>
        <w:spacing w:after="0" w:line="240" w:lineRule="auto"/>
        <w:jc w:val="both"/>
        <w:rPr>
          <w:rFonts w:ascii="Book Antiqua" w:eastAsia="Times New Roman" w:hAnsi="Book Antiqua" w:cs="Times New Roman"/>
          <w:bCs/>
          <w:color w:val="1F497D" w:themeColor="text2"/>
          <w:sz w:val="24"/>
          <w:szCs w:val="24"/>
          <w:lang w:eastAsia="zh-CN"/>
        </w:rPr>
      </w:pPr>
      <w:r>
        <w:rPr>
          <w:rFonts w:ascii="Book Antiqua" w:hAnsi="Book Antiqua" w:cs="Times New Roman"/>
          <w:b/>
          <w:bCs/>
          <w:color w:val="4F81BD" w:themeColor="accent1"/>
          <w:sz w:val="24"/>
          <w:szCs w:val="24"/>
        </w:rPr>
        <w:lastRenderedPageBreak/>
        <w:t>INTRODUCTION</w:t>
      </w:r>
    </w:p>
    <w:p w:rsidR="005D7072" w:rsidRPr="005B0AED" w:rsidRDefault="005D7072" w:rsidP="00521C64">
      <w:pPr>
        <w:spacing w:after="0"/>
        <w:jc w:val="both"/>
        <w:rPr>
          <w:rFonts w:ascii="Times New Roman" w:hAnsi="Times New Roman" w:cs="Times New Roman"/>
          <w:color w:val="4F81BD" w:themeColor="accent1"/>
          <w:sz w:val="20"/>
          <w:szCs w:val="20"/>
          <w:lang w:val="en-US"/>
        </w:rPr>
        <w:sectPr w:rsidR="005D7072" w:rsidRPr="005B0AED" w:rsidSect="002E6476">
          <w:headerReference w:type="first" r:id="rId13"/>
          <w:type w:val="continuous"/>
          <w:pgSz w:w="11906" w:h="16838" w:code="9"/>
          <w:pgMar w:top="1440" w:right="1080" w:bottom="1440" w:left="1080" w:header="709" w:footer="708" w:gutter="0"/>
          <w:cols w:space="708"/>
          <w:titlePg/>
          <w:docGrid w:linePitch="360"/>
        </w:sectPr>
      </w:pPr>
    </w:p>
    <w:p w:rsidR="0089147F" w:rsidRPr="00BA48A9" w:rsidRDefault="0089147F" w:rsidP="0089147F">
      <w:pPr>
        <w:spacing w:after="0" w:line="240" w:lineRule="auto"/>
        <w:jc w:val="both"/>
        <w:rPr>
          <w:rFonts w:ascii="Times New Roman" w:hAnsi="Times New Roman" w:cs="Times New Roman"/>
          <w:szCs w:val="22"/>
        </w:rPr>
      </w:pPr>
      <w:bookmarkStart w:id="2" w:name="_Hlk145931480"/>
      <w:r w:rsidRPr="00BA48A9">
        <w:rPr>
          <w:rFonts w:ascii="Times New Roman" w:hAnsi="Times New Roman" w:cs="Times New Roman"/>
          <w:szCs w:val="22"/>
        </w:rPr>
        <w:lastRenderedPageBreak/>
        <w:t xml:space="preserve">A superficial fungal infection of the outer ear is known as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As a component of the external auditory canal's natural flora, fungi can act as opportunistic agents in conditions which reduce cellular immunity generally, such as diabetes, long-term steroid use, HIV infection, chemotherapy, as well as neoplastic disorders.  The most frequent reason for </w:t>
      </w:r>
      <w:proofErr w:type="spellStart"/>
      <w:r w:rsidRPr="00BA48A9">
        <w:rPr>
          <w:rFonts w:ascii="Times New Roman" w:hAnsi="Times New Roman" w:cs="Times New Roman"/>
          <w:szCs w:val="22"/>
        </w:rPr>
        <w:t>immunocompromised</w:t>
      </w:r>
      <w:proofErr w:type="spellEnd"/>
      <w:r w:rsidRPr="00BA48A9">
        <w:rPr>
          <w:rFonts w:ascii="Times New Roman" w:hAnsi="Times New Roman" w:cs="Times New Roman"/>
          <w:szCs w:val="22"/>
        </w:rPr>
        <w:t xml:space="preserve"> people is Candida </w:t>
      </w:r>
      <w:proofErr w:type="spellStart"/>
      <w:r w:rsidRPr="00BA48A9">
        <w:rPr>
          <w:rFonts w:ascii="Times New Roman" w:hAnsi="Times New Roman" w:cs="Times New Roman"/>
          <w:szCs w:val="22"/>
        </w:rPr>
        <w:t>albicans</w:t>
      </w:r>
      <w:proofErr w:type="spellEnd"/>
      <w:r w:rsidRPr="00BA48A9">
        <w:rPr>
          <w:rFonts w:ascii="Times New Roman" w:hAnsi="Times New Roman" w:cs="Times New Roman"/>
          <w:szCs w:val="22"/>
        </w:rPr>
        <w:t xml:space="preserve">. Nevertheless, </w:t>
      </w:r>
      <w:proofErr w:type="spellStart"/>
      <w:r w:rsidRPr="00BA48A9">
        <w:rPr>
          <w:rFonts w:ascii="Times New Roman" w:hAnsi="Times New Roman" w:cs="Times New Roman"/>
          <w:szCs w:val="22"/>
        </w:rPr>
        <w:t>immunocompetent</w:t>
      </w:r>
      <w:proofErr w:type="spellEnd"/>
      <w:r w:rsidRPr="00BA48A9">
        <w:rPr>
          <w:rFonts w:ascii="Times New Roman" w:hAnsi="Times New Roman" w:cs="Times New Roman"/>
          <w:szCs w:val="22"/>
        </w:rPr>
        <w:t xml:space="preserve"> individuals could potentially become infected in this agent [</w:t>
      </w:r>
      <w:proofErr w:type="spellStart"/>
      <w:r>
        <w:rPr>
          <w:rFonts w:ascii="Times New Roman" w:hAnsi="Times New Roman" w:cs="Times New Roman"/>
        </w:rPr>
        <w:t>Kurnatowski</w:t>
      </w:r>
      <w:proofErr w:type="spellEnd"/>
      <w:r>
        <w:rPr>
          <w:rFonts w:ascii="Times New Roman" w:hAnsi="Times New Roman" w:cs="Times New Roman"/>
        </w:rPr>
        <w:t xml:space="preserve">, P. </w:t>
      </w:r>
      <w:r w:rsidRPr="00A85E28">
        <w:rPr>
          <w:rFonts w:ascii="Times New Roman" w:hAnsi="Times New Roman" w:cs="Times New Roman"/>
          <w:i/>
        </w:rPr>
        <w:t>et al</w:t>
      </w:r>
      <w:r>
        <w:rPr>
          <w:rFonts w:ascii="Times New Roman" w:hAnsi="Times New Roman" w:cs="Times New Roman"/>
        </w:rPr>
        <w:t>., 2001</w:t>
      </w:r>
      <w:r w:rsidRPr="00BA48A9">
        <w:rPr>
          <w:rFonts w:ascii="Times New Roman" w:hAnsi="Times New Roman" w:cs="Times New Roman"/>
        </w:rPr>
        <w:t xml:space="preserve"> </w:t>
      </w:r>
      <w:r w:rsidRPr="00BA48A9">
        <w:rPr>
          <w:rFonts w:ascii="Times New Roman" w:hAnsi="Times New Roman" w:cs="Times New Roman"/>
          <w:szCs w:val="22"/>
        </w:rPr>
        <w:t>-</w:t>
      </w:r>
      <w:r w:rsidRPr="00FB33F5">
        <w:rPr>
          <w:rFonts w:ascii="Times New Roman" w:hAnsi="Times New Roman" w:cs="Times New Roman"/>
        </w:rPr>
        <w:t xml:space="preserve"> </w:t>
      </w:r>
      <w:proofErr w:type="spellStart"/>
      <w:r>
        <w:rPr>
          <w:rFonts w:ascii="Times New Roman" w:hAnsi="Times New Roman" w:cs="Times New Roman"/>
        </w:rPr>
        <w:t>Jia</w:t>
      </w:r>
      <w:proofErr w:type="spellEnd"/>
      <w:r>
        <w:rPr>
          <w:rFonts w:ascii="Times New Roman" w:hAnsi="Times New Roman" w:cs="Times New Roman"/>
        </w:rPr>
        <w:t xml:space="preserve">, X. </w:t>
      </w:r>
      <w:r w:rsidRPr="00A85E28">
        <w:rPr>
          <w:rFonts w:ascii="Times New Roman" w:hAnsi="Times New Roman" w:cs="Times New Roman"/>
          <w:i/>
        </w:rPr>
        <w:t>et al</w:t>
      </w:r>
      <w:r>
        <w:rPr>
          <w:rFonts w:ascii="Times New Roman" w:hAnsi="Times New Roman" w:cs="Times New Roman"/>
        </w:rPr>
        <w:t>., 2012</w:t>
      </w:r>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often manifests with a unilateral, </w:t>
      </w:r>
      <w:proofErr w:type="spellStart"/>
      <w:r w:rsidRPr="00BA48A9">
        <w:rPr>
          <w:rFonts w:ascii="Times New Roman" w:hAnsi="Times New Roman" w:cs="Times New Roman"/>
          <w:szCs w:val="22"/>
        </w:rPr>
        <w:t>subacute</w:t>
      </w:r>
      <w:proofErr w:type="spellEnd"/>
      <w:r w:rsidRPr="00BA48A9">
        <w:rPr>
          <w:rFonts w:ascii="Times New Roman" w:hAnsi="Times New Roman" w:cs="Times New Roman"/>
          <w:szCs w:val="22"/>
        </w:rPr>
        <w:t xml:space="preserve">, and chronic infection involving inflammation and exudate; pruritus, </w:t>
      </w:r>
      <w:proofErr w:type="spellStart"/>
      <w:r w:rsidRPr="00BA48A9">
        <w:rPr>
          <w:rFonts w:ascii="Times New Roman" w:hAnsi="Times New Roman" w:cs="Times New Roman"/>
          <w:szCs w:val="22"/>
        </w:rPr>
        <w:t>otalgia</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otorrhea</w:t>
      </w:r>
      <w:proofErr w:type="spellEnd"/>
      <w:r w:rsidRPr="00BA48A9">
        <w:rPr>
          <w:rFonts w:ascii="Times New Roman" w:hAnsi="Times New Roman" w:cs="Times New Roman"/>
          <w:szCs w:val="22"/>
        </w:rPr>
        <w:t>, tinnitus, and hearing loss are the primary symptoms. [</w:t>
      </w:r>
      <w:proofErr w:type="spellStart"/>
      <w:r>
        <w:rPr>
          <w:rFonts w:ascii="Times New Roman" w:hAnsi="Times New Roman" w:cs="Times New Roman"/>
        </w:rPr>
        <w:t>Kaur</w:t>
      </w:r>
      <w:proofErr w:type="spellEnd"/>
      <w:r>
        <w:rPr>
          <w:rFonts w:ascii="Times New Roman" w:hAnsi="Times New Roman" w:cs="Times New Roman"/>
        </w:rPr>
        <w:t xml:space="preserve">, R. </w:t>
      </w:r>
      <w:r w:rsidRPr="00A85E28">
        <w:rPr>
          <w:rFonts w:ascii="Times New Roman" w:hAnsi="Times New Roman" w:cs="Times New Roman"/>
          <w:i/>
        </w:rPr>
        <w:t>et al</w:t>
      </w:r>
      <w:r>
        <w:rPr>
          <w:rFonts w:ascii="Times New Roman" w:hAnsi="Times New Roman" w:cs="Times New Roman"/>
        </w:rPr>
        <w:t xml:space="preserve">., 2000; </w:t>
      </w:r>
      <w:proofErr w:type="spellStart"/>
      <w:r>
        <w:rPr>
          <w:rFonts w:ascii="Times New Roman" w:hAnsi="Times New Roman" w:cs="Times New Roman"/>
        </w:rPr>
        <w:t>Wadhwani</w:t>
      </w:r>
      <w:proofErr w:type="spellEnd"/>
      <w:r>
        <w:rPr>
          <w:rFonts w:ascii="Times New Roman" w:hAnsi="Times New Roman" w:cs="Times New Roman"/>
        </w:rPr>
        <w:t xml:space="preserve">, K. </w:t>
      </w:r>
      <w:r w:rsidRPr="00A85E28">
        <w:rPr>
          <w:rFonts w:ascii="Times New Roman" w:hAnsi="Times New Roman" w:cs="Times New Roman"/>
          <w:i/>
        </w:rPr>
        <w:t>et al</w:t>
      </w:r>
      <w:r>
        <w:rPr>
          <w:rFonts w:ascii="Times New Roman" w:hAnsi="Times New Roman" w:cs="Times New Roman"/>
        </w:rPr>
        <w:t>., 1984</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Otitis, which can affect the exterior, middle, or interior parts of the ear, is a condition that frequently arises in small animal medicine. It can be defined as an infection of the ear canal. Pain, itching, and unusual discharges could all be observed associated with these inflammations. It's a complex illness which frequently does not improve with therapy and has been attributed to infections caused on by yeast and bacteria. </w:t>
      </w:r>
      <w:r w:rsidRPr="00BA48A9">
        <w:rPr>
          <w:rFonts w:ascii="Times New Roman" w:hAnsi="Times New Roman" w:cs="Times New Roman"/>
          <w:szCs w:val="22"/>
        </w:rPr>
        <w:lastRenderedPageBreak/>
        <w:t>[</w:t>
      </w:r>
      <w:proofErr w:type="spellStart"/>
      <w:r>
        <w:rPr>
          <w:rFonts w:ascii="Times New Roman" w:hAnsi="Times New Roman" w:cs="Times New Roman"/>
        </w:rPr>
        <w:t>Sangavi</w:t>
      </w:r>
      <w:proofErr w:type="spellEnd"/>
      <w:r>
        <w:rPr>
          <w:rFonts w:ascii="Times New Roman" w:hAnsi="Times New Roman" w:cs="Times New Roman"/>
        </w:rPr>
        <w:t xml:space="preserve">, A. K. B. </w:t>
      </w:r>
      <w:r w:rsidRPr="00A85E28">
        <w:rPr>
          <w:rFonts w:ascii="Times New Roman" w:hAnsi="Times New Roman" w:cs="Times New Roman"/>
          <w:i/>
        </w:rPr>
        <w:t>et al</w:t>
      </w:r>
      <w:r>
        <w:rPr>
          <w:rFonts w:ascii="Times New Roman" w:hAnsi="Times New Roman" w:cs="Times New Roman"/>
        </w:rPr>
        <w:t>., 2018</w:t>
      </w:r>
      <w:r w:rsidRPr="00BA48A9">
        <w:rPr>
          <w:rFonts w:ascii="Times New Roman" w:hAnsi="Times New Roman" w:cs="Times New Roman"/>
          <w:szCs w:val="22"/>
        </w:rPr>
        <w:t>–</w:t>
      </w:r>
      <w:r>
        <w:rPr>
          <w:rFonts w:ascii="Times New Roman" w:hAnsi="Times New Roman" w:cs="Times New Roman"/>
        </w:rPr>
        <w:t xml:space="preserve">Chandrasekhar, S. B. V. </w:t>
      </w:r>
      <w:r w:rsidRPr="00A85E28">
        <w:rPr>
          <w:rFonts w:ascii="Times New Roman" w:hAnsi="Times New Roman" w:cs="Times New Roman"/>
          <w:i/>
        </w:rPr>
        <w:t>et al</w:t>
      </w:r>
      <w:r>
        <w:rPr>
          <w:rFonts w:ascii="Times New Roman" w:hAnsi="Times New Roman" w:cs="Times New Roman"/>
        </w:rPr>
        <w:t>., 2022</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Otitis </w:t>
      </w:r>
      <w:proofErr w:type="spellStart"/>
      <w:r w:rsidRPr="00BA48A9">
        <w:rPr>
          <w:rFonts w:ascii="Times New Roman" w:hAnsi="Times New Roman" w:cs="Times New Roman"/>
          <w:szCs w:val="22"/>
        </w:rPr>
        <w:t>externa</w:t>
      </w:r>
      <w:proofErr w:type="spellEnd"/>
      <w:r w:rsidRPr="00BA48A9">
        <w:rPr>
          <w:rFonts w:ascii="Times New Roman" w:hAnsi="Times New Roman" w:cs="Times New Roman"/>
          <w:szCs w:val="22"/>
        </w:rPr>
        <w:t xml:space="preserve"> (OE) was the most prevalent ear canal disease in dogs, with an estimated frequency of 20% across the canine community [</w:t>
      </w:r>
      <w:proofErr w:type="spellStart"/>
      <w:r>
        <w:rPr>
          <w:rFonts w:ascii="Times New Roman" w:hAnsi="Times New Roman" w:cs="Times New Roman"/>
        </w:rPr>
        <w:t>Kazemi</w:t>
      </w:r>
      <w:proofErr w:type="spellEnd"/>
      <w:r>
        <w:rPr>
          <w:rFonts w:ascii="Times New Roman" w:hAnsi="Times New Roman" w:cs="Times New Roman"/>
        </w:rPr>
        <w:t xml:space="preserve">, A. </w:t>
      </w:r>
      <w:r w:rsidRPr="00A85E28">
        <w:rPr>
          <w:rFonts w:ascii="Times New Roman" w:hAnsi="Times New Roman" w:cs="Times New Roman"/>
          <w:i/>
        </w:rPr>
        <w:t>et al</w:t>
      </w:r>
      <w:r>
        <w:rPr>
          <w:rFonts w:ascii="Times New Roman" w:hAnsi="Times New Roman" w:cs="Times New Roman"/>
        </w:rPr>
        <w:t>., 2015</w:t>
      </w:r>
      <w:r w:rsidRPr="00BA48A9">
        <w:rPr>
          <w:rFonts w:ascii="Times New Roman" w:hAnsi="Times New Roman" w:cs="Times New Roman"/>
          <w:szCs w:val="22"/>
        </w:rPr>
        <w:t>]. These are complex disorders, having multiple authors characterizing their causes as primary, predisposing, or perpetuating. [</w:t>
      </w:r>
      <w:proofErr w:type="spellStart"/>
      <w:r>
        <w:rPr>
          <w:rFonts w:ascii="Times New Roman" w:hAnsi="Times New Roman" w:cs="Times New Roman"/>
        </w:rPr>
        <w:t>Jyoti</w:t>
      </w:r>
      <w:proofErr w:type="spellEnd"/>
      <w:r>
        <w:rPr>
          <w:rFonts w:ascii="Times New Roman" w:hAnsi="Times New Roman" w:cs="Times New Roman"/>
        </w:rPr>
        <w:t xml:space="preserve">, D. </w:t>
      </w:r>
      <w:r w:rsidRPr="00A85E28">
        <w:rPr>
          <w:rFonts w:ascii="Times New Roman" w:hAnsi="Times New Roman" w:cs="Times New Roman"/>
          <w:i/>
        </w:rPr>
        <w:t>et al</w:t>
      </w:r>
      <w:r>
        <w:rPr>
          <w:rFonts w:ascii="Times New Roman" w:hAnsi="Times New Roman" w:cs="Times New Roman"/>
        </w:rPr>
        <w:t>., 2019</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The prevalence of parasites, allergic illnesses, foreign bodies, endocrine abnormalities, and dermatological issues are among the most frequent primary reasons [</w:t>
      </w:r>
      <w:proofErr w:type="spellStart"/>
      <w:r>
        <w:rPr>
          <w:rFonts w:ascii="Times New Roman" w:hAnsi="Times New Roman" w:cs="Times New Roman"/>
        </w:rPr>
        <w:t>Suraneni</w:t>
      </w:r>
      <w:proofErr w:type="spellEnd"/>
      <w:r>
        <w:rPr>
          <w:rFonts w:ascii="Times New Roman" w:hAnsi="Times New Roman" w:cs="Times New Roman"/>
        </w:rPr>
        <w:t xml:space="preserve">, V. R. </w:t>
      </w:r>
      <w:r w:rsidRPr="00A85E28">
        <w:rPr>
          <w:rFonts w:ascii="Times New Roman" w:hAnsi="Times New Roman" w:cs="Times New Roman"/>
          <w:i/>
        </w:rPr>
        <w:t>et al</w:t>
      </w:r>
      <w:r>
        <w:rPr>
          <w:rFonts w:ascii="Times New Roman" w:hAnsi="Times New Roman" w:cs="Times New Roman"/>
        </w:rPr>
        <w:t>., 2017</w:t>
      </w:r>
      <w:r w:rsidRPr="00BA48A9">
        <w:rPr>
          <w:rFonts w:ascii="Times New Roman" w:hAnsi="Times New Roman" w:cs="Times New Roman"/>
          <w:szCs w:val="22"/>
        </w:rPr>
        <w:t>]. The most important predisposing condition is the abnormal ear canal shape [</w:t>
      </w:r>
      <w:proofErr w:type="spellStart"/>
      <w:r>
        <w:rPr>
          <w:rFonts w:ascii="Times New Roman" w:hAnsi="Times New Roman" w:cs="Times New Roman"/>
        </w:rPr>
        <w:t>Jahan</w:t>
      </w:r>
      <w:proofErr w:type="spellEnd"/>
      <w:r>
        <w:rPr>
          <w:rFonts w:ascii="Times New Roman" w:hAnsi="Times New Roman" w:cs="Times New Roman"/>
        </w:rPr>
        <w:t xml:space="preserve">, T. </w:t>
      </w:r>
      <w:r w:rsidRPr="00A85E28">
        <w:rPr>
          <w:rFonts w:ascii="Times New Roman" w:hAnsi="Times New Roman" w:cs="Times New Roman"/>
          <w:i/>
        </w:rPr>
        <w:t>et al</w:t>
      </w:r>
      <w:r>
        <w:rPr>
          <w:rFonts w:ascii="Times New Roman" w:hAnsi="Times New Roman" w:cs="Times New Roman"/>
        </w:rPr>
        <w:t>., 2019</w:t>
      </w:r>
      <w:r w:rsidRPr="00BA48A9">
        <w:rPr>
          <w:rFonts w:ascii="Times New Roman" w:hAnsi="Times New Roman" w:cs="Times New Roman"/>
          <w:szCs w:val="22"/>
        </w:rPr>
        <w:t>]. On the other hand, the ones that persist include otitis media, bacterial, yeast, as well as progressive medical changes that occur all through the course of the same illness. [</w:t>
      </w:r>
      <w:proofErr w:type="spellStart"/>
      <w:r>
        <w:rPr>
          <w:rFonts w:ascii="Times New Roman" w:hAnsi="Times New Roman" w:cs="Times New Roman"/>
        </w:rPr>
        <w:t>Geaney</w:t>
      </w:r>
      <w:proofErr w:type="spellEnd"/>
      <w:r>
        <w:rPr>
          <w:rFonts w:ascii="Times New Roman" w:hAnsi="Times New Roman" w:cs="Times New Roman"/>
        </w:rPr>
        <w:t>, G. P, 1967</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Despite the fact that it frequently </w:t>
      </w:r>
      <w:proofErr w:type="gramStart"/>
      <w:r w:rsidRPr="00BA48A9">
        <w:rPr>
          <w:rFonts w:ascii="Times New Roman" w:hAnsi="Times New Roman" w:cs="Times New Roman"/>
          <w:szCs w:val="22"/>
        </w:rPr>
        <w:t>occurs</w:t>
      </w:r>
      <w:proofErr w:type="gramEnd"/>
      <w:r w:rsidRPr="00BA48A9">
        <w:rPr>
          <w:rFonts w:ascii="Times New Roman" w:hAnsi="Times New Roman" w:cs="Times New Roman"/>
          <w:szCs w:val="22"/>
        </w:rPr>
        <w:t xml:space="preserve"> unilateral, </w:t>
      </w:r>
      <w:proofErr w:type="spellStart"/>
      <w:r w:rsidRPr="00BA48A9">
        <w:rPr>
          <w:rFonts w:ascii="Times New Roman" w:hAnsi="Times New Roman" w:cs="Times New Roman"/>
          <w:szCs w:val="22"/>
        </w:rPr>
        <w:t>immunocompromised</w:t>
      </w:r>
      <w:proofErr w:type="spellEnd"/>
      <w:r w:rsidRPr="00BA48A9">
        <w:rPr>
          <w:rFonts w:ascii="Times New Roman" w:hAnsi="Times New Roman" w:cs="Times New Roman"/>
          <w:szCs w:val="22"/>
        </w:rPr>
        <w:t xml:space="preserve"> patients are considered to be more susceptible to experience bilateral occurrences [</w:t>
      </w:r>
      <w:proofErr w:type="spellStart"/>
      <w:r>
        <w:rPr>
          <w:rFonts w:ascii="Times New Roman" w:hAnsi="Times New Roman" w:cs="Times New Roman"/>
        </w:rPr>
        <w:t>Prasanna</w:t>
      </w:r>
      <w:proofErr w:type="spellEnd"/>
      <w:r>
        <w:rPr>
          <w:rFonts w:ascii="Times New Roman" w:hAnsi="Times New Roman" w:cs="Times New Roman"/>
        </w:rPr>
        <w:t xml:space="preserve">, V. </w:t>
      </w:r>
      <w:r w:rsidRPr="00A85E28">
        <w:rPr>
          <w:rFonts w:ascii="Times New Roman" w:hAnsi="Times New Roman" w:cs="Times New Roman"/>
          <w:i/>
        </w:rPr>
        <w:t>et al</w:t>
      </w:r>
      <w:r>
        <w:rPr>
          <w:rFonts w:ascii="Times New Roman" w:hAnsi="Times New Roman" w:cs="Times New Roman"/>
        </w:rPr>
        <w:t>., 2014</w:t>
      </w:r>
      <w:r w:rsidRPr="00BA48A9">
        <w:rPr>
          <w:rFonts w:ascii="Times New Roman" w:hAnsi="Times New Roman" w:cs="Times New Roman"/>
          <w:szCs w:val="22"/>
        </w:rPr>
        <w:t xml:space="preserve">]. </w:t>
      </w:r>
      <w:proofErr w:type="gramStart"/>
      <w:r w:rsidRPr="00BA48A9">
        <w:rPr>
          <w:rFonts w:ascii="Times New Roman" w:hAnsi="Times New Roman" w:cs="Times New Roman"/>
          <w:szCs w:val="22"/>
        </w:rPr>
        <w:t>of</w:t>
      </w:r>
      <w:proofErr w:type="gramEnd"/>
      <w:r w:rsidRPr="00BA48A9">
        <w:rPr>
          <w:rFonts w:ascii="Times New Roman" w:hAnsi="Times New Roman" w:cs="Times New Roman"/>
          <w:szCs w:val="22"/>
        </w:rPr>
        <w:t xml:space="preserve"> the temporal bone, primarily linked to </w:t>
      </w:r>
      <w:proofErr w:type="spellStart"/>
      <w:r w:rsidRPr="00BA48A9">
        <w:rPr>
          <w:rFonts w:ascii="Times New Roman" w:hAnsi="Times New Roman" w:cs="Times New Roman"/>
          <w:szCs w:val="22"/>
        </w:rPr>
        <w:t>immunocompromised</w:t>
      </w:r>
      <w:proofErr w:type="spellEnd"/>
      <w:r w:rsidRPr="00BA48A9">
        <w:rPr>
          <w:rFonts w:ascii="Times New Roman" w:hAnsi="Times New Roman" w:cs="Times New Roman"/>
          <w:szCs w:val="22"/>
        </w:rPr>
        <w:t xml:space="preserve"> individuals, and of the tympanic membrane accompanying middle ear </w:t>
      </w:r>
      <w:r w:rsidRPr="00BA48A9">
        <w:rPr>
          <w:rFonts w:ascii="Times New Roman" w:hAnsi="Times New Roman" w:cs="Times New Roman"/>
          <w:szCs w:val="22"/>
        </w:rPr>
        <w:lastRenderedPageBreak/>
        <w:t>infection [</w:t>
      </w:r>
      <w:proofErr w:type="spellStart"/>
      <w:r>
        <w:rPr>
          <w:rFonts w:ascii="Times New Roman" w:hAnsi="Times New Roman" w:cs="Times New Roman"/>
        </w:rPr>
        <w:t>Chander</w:t>
      </w:r>
      <w:proofErr w:type="spellEnd"/>
      <w:r>
        <w:rPr>
          <w:rFonts w:ascii="Times New Roman" w:hAnsi="Times New Roman" w:cs="Times New Roman"/>
        </w:rPr>
        <w:t xml:space="preserve">, J. </w:t>
      </w:r>
      <w:r w:rsidRPr="00A85E28">
        <w:rPr>
          <w:rFonts w:ascii="Times New Roman" w:hAnsi="Times New Roman" w:cs="Times New Roman"/>
          <w:i/>
        </w:rPr>
        <w:t>et al</w:t>
      </w:r>
      <w:r>
        <w:rPr>
          <w:rFonts w:ascii="Times New Roman" w:hAnsi="Times New Roman" w:cs="Times New Roman"/>
        </w:rPr>
        <w:t>., 1996</w:t>
      </w:r>
      <w:r w:rsidRPr="00BA48A9">
        <w:rPr>
          <w:rFonts w:ascii="Times New Roman" w:hAnsi="Times New Roman" w:cs="Times New Roman"/>
          <w:szCs w:val="22"/>
        </w:rPr>
        <w:t xml:space="preserve">]. Tympanic membrane perforations were observed more frequently in patients infected with Candida </w:t>
      </w:r>
      <w:proofErr w:type="spellStart"/>
      <w:r w:rsidRPr="00BA48A9">
        <w:rPr>
          <w:rFonts w:ascii="Times New Roman" w:hAnsi="Times New Roman" w:cs="Times New Roman"/>
          <w:szCs w:val="22"/>
        </w:rPr>
        <w:t>albicans</w:t>
      </w:r>
      <w:proofErr w:type="spellEnd"/>
      <w:r w:rsidRPr="00BA48A9">
        <w:rPr>
          <w:rFonts w:ascii="Times New Roman" w:hAnsi="Times New Roman" w:cs="Times New Roman"/>
          <w:szCs w:val="22"/>
        </w:rPr>
        <w:t xml:space="preserve">. Since the most common signs of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are not particular in their presentation, a high index in suspicion is necessary for the diagnosis [</w:t>
      </w:r>
      <w:r>
        <w:rPr>
          <w:rFonts w:ascii="Times New Roman" w:hAnsi="Times New Roman" w:cs="Times New Roman"/>
        </w:rPr>
        <w:t xml:space="preserve">Mittal, S. </w:t>
      </w:r>
      <w:r w:rsidRPr="00A85E28">
        <w:rPr>
          <w:rFonts w:ascii="Times New Roman" w:hAnsi="Times New Roman" w:cs="Times New Roman"/>
          <w:i/>
        </w:rPr>
        <w:t>et al</w:t>
      </w:r>
      <w:r>
        <w:rPr>
          <w:rFonts w:ascii="Times New Roman" w:hAnsi="Times New Roman" w:cs="Times New Roman"/>
        </w:rPr>
        <w:t>., 2018</w:t>
      </w:r>
      <w:r w:rsidRPr="00BA48A9">
        <w:rPr>
          <w:rFonts w:ascii="Times New Roman" w:hAnsi="Times New Roman" w:cs="Times New Roman"/>
          <w:szCs w:val="22"/>
        </w:rPr>
        <w:t>]. Direct microscopic inspection and culture in certain media can confirm the diagnosis [</w:t>
      </w:r>
      <w:proofErr w:type="spellStart"/>
      <w:r>
        <w:rPr>
          <w:rFonts w:ascii="Times New Roman" w:hAnsi="Times New Roman" w:cs="Times New Roman"/>
        </w:rPr>
        <w:t>Senturia</w:t>
      </w:r>
      <w:proofErr w:type="spellEnd"/>
      <w:r>
        <w:rPr>
          <w:rFonts w:ascii="Times New Roman" w:hAnsi="Times New Roman" w:cs="Times New Roman"/>
        </w:rPr>
        <w:t xml:space="preserve">, B. H. </w:t>
      </w:r>
      <w:r w:rsidRPr="00A85E28">
        <w:rPr>
          <w:rFonts w:ascii="Times New Roman" w:hAnsi="Times New Roman" w:cs="Times New Roman"/>
          <w:i/>
        </w:rPr>
        <w:t>et al</w:t>
      </w:r>
      <w:r>
        <w:rPr>
          <w:rFonts w:ascii="Times New Roman" w:hAnsi="Times New Roman" w:cs="Times New Roman"/>
        </w:rPr>
        <w:t>., 1980</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In addition, individuals with diabetes and </w:t>
      </w:r>
      <w:proofErr w:type="spellStart"/>
      <w:r w:rsidRPr="00BA48A9">
        <w:rPr>
          <w:rFonts w:ascii="Times New Roman" w:hAnsi="Times New Roman" w:cs="Times New Roman"/>
          <w:szCs w:val="22"/>
        </w:rPr>
        <w:t>immunocompromised</w:t>
      </w:r>
      <w:proofErr w:type="spellEnd"/>
      <w:r w:rsidRPr="00BA48A9">
        <w:rPr>
          <w:rFonts w:ascii="Times New Roman" w:hAnsi="Times New Roman" w:cs="Times New Roman"/>
          <w:szCs w:val="22"/>
        </w:rPr>
        <w:t xml:space="preserve"> conditions should have the necessary </w:t>
      </w:r>
      <w:proofErr w:type="spellStart"/>
      <w:r w:rsidRPr="00BA48A9">
        <w:rPr>
          <w:rFonts w:ascii="Times New Roman" w:hAnsi="Times New Roman" w:cs="Times New Roman"/>
          <w:szCs w:val="22"/>
        </w:rPr>
        <w:t>hematological</w:t>
      </w:r>
      <w:proofErr w:type="spellEnd"/>
      <w:r w:rsidRPr="00BA48A9">
        <w:rPr>
          <w:rFonts w:ascii="Times New Roman" w:hAnsi="Times New Roman" w:cs="Times New Roman"/>
          <w:szCs w:val="22"/>
        </w:rPr>
        <w:t xml:space="preserve"> testing, as well as blood glucose levels must be closely watched to avoid issues. [</w:t>
      </w:r>
      <w:r>
        <w:rPr>
          <w:rFonts w:ascii="Times New Roman" w:hAnsi="Times New Roman" w:cs="Times New Roman"/>
        </w:rPr>
        <w:t>Krishna, H, 2020</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Local antifungal medications should be used as well, as the external auditory canal is cleaned as part of the treatment [</w:t>
      </w:r>
      <w:proofErr w:type="spellStart"/>
      <w:r>
        <w:rPr>
          <w:rFonts w:ascii="Times New Roman" w:hAnsi="Times New Roman" w:cs="Times New Roman"/>
        </w:rPr>
        <w:t>Mistry</w:t>
      </w:r>
      <w:proofErr w:type="spellEnd"/>
      <w:r>
        <w:rPr>
          <w:rFonts w:ascii="Times New Roman" w:hAnsi="Times New Roman" w:cs="Times New Roman"/>
        </w:rPr>
        <w:t xml:space="preserve">, M. </w:t>
      </w:r>
      <w:r w:rsidRPr="00A85E28">
        <w:rPr>
          <w:rFonts w:ascii="Times New Roman" w:hAnsi="Times New Roman" w:cs="Times New Roman"/>
          <w:i/>
        </w:rPr>
        <w:t>et al</w:t>
      </w:r>
      <w:r>
        <w:rPr>
          <w:rFonts w:ascii="Times New Roman" w:hAnsi="Times New Roman" w:cs="Times New Roman"/>
        </w:rPr>
        <w:t>., 2020</w:t>
      </w:r>
      <w:r w:rsidRPr="00BA48A9">
        <w:rPr>
          <w:rFonts w:ascii="Times New Roman" w:hAnsi="Times New Roman" w:cs="Times New Roman"/>
          <w:szCs w:val="22"/>
        </w:rPr>
        <w:t xml:space="preserve">]. </w:t>
      </w:r>
      <w:proofErr w:type="gramStart"/>
      <w:r w:rsidRPr="00BA48A9">
        <w:rPr>
          <w:rFonts w:ascii="Times New Roman" w:hAnsi="Times New Roman" w:cs="Times New Roman"/>
          <w:szCs w:val="22"/>
        </w:rPr>
        <w:t xml:space="preserve">The most effective medication in treating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agents without causing ototoxicity </w:t>
      </w:r>
      <w:proofErr w:type="spellStart"/>
      <w:r w:rsidRPr="00BA48A9">
        <w:rPr>
          <w:rFonts w:ascii="Times New Roman" w:hAnsi="Times New Roman" w:cs="Times New Roman"/>
          <w:szCs w:val="22"/>
        </w:rPr>
        <w:t>areazoles</w:t>
      </w:r>
      <w:proofErr w:type="spellEnd"/>
      <w:r w:rsidRPr="00BA48A9">
        <w:rPr>
          <w:rFonts w:ascii="Times New Roman" w:hAnsi="Times New Roman" w:cs="Times New Roman"/>
          <w:szCs w:val="22"/>
        </w:rPr>
        <w:t xml:space="preserve"> [</w:t>
      </w:r>
      <w:r>
        <w:rPr>
          <w:rFonts w:ascii="Times New Roman" w:hAnsi="Times New Roman" w:cs="Times New Roman"/>
        </w:rPr>
        <w:t xml:space="preserve">Then, K. M. </w:t>
      </w:r>
      <w:r w:rsidRPr="00A85E28">
        <w:rPr>
          <w:rFonts w:ascii="Times New Roman" w:hAnsi="Times New Roman" w:cs="Times New Roman"/>
          <w:i/>
        </w:rPr>
        <w:t>et al</w:t>
      </w:r>
      <w:r>
        <w:rPr>
          <w:rFonts w:ascii="Times New Roman" w:hAnsi="Times New Roman" w:cs="Times New Roman"/>
        </w:rPr>
        <w:t>., 1980</w:t>
      </w:r>
      <w:r w:rsidRPr="00BA48A9">
        <w:rPr>
          <w:rFonts w:ascii="Times New Roman" w:hAnsi="Times New Roman" w:cs="Times New Roman"/>
          <w:szCs w:val="22"/>
        </w:rPr>
        <w:t>].</w:t>
      </w:r>
      <w:proofErr w:type="gramEnd"/>
      <w:r w:rsidRPr="00BA48A9">
        <w:rPr>
          <w:rFonts w:ascii="Times New Roman" w:hAnsi="Times New Roman" w:cs="Times New Roman"/>
          <w:szCs w:val="22"/>
        </w:rPr>
        <w:t xml:space="preserve"> Conversely, oral and intravenous antifungal medicines are used for treating serious infections in </w:t>
      </w:r>
      <w:proofErr w:type="spellStart"/>
      <w:r w:rsidRPr="00BA48A9">
        <w:rPr>
          <w:rFonts w:ascii="Times New Roman" w:hAnsi="Times New Roman" w:cs="Times New Roman"/>
          <w:szCs w:val="22"/>
        </w:rPr>
        <w:t>immunocompromised</w:t>
      </w:r>
      <w:proofErr w:type="spellEnd"/>
      <w:r w:rsidRPr="00BA48A9">
        <w:rPr>
          <w:rFonts w:ascii="Times New Roman" w:hAnsi="Times New Roman" w:cs="Times New Roman"/>
          <w:szCs w:val="22"/>
        </w:rPr>
        <w:t xml:space="preserve"> people; nevertheless, without local care, there is little hope of recovery. [</w:t>
      </w:r>
      <w:r>
        <w:rPr>
          <w:rFonts w:ascii="Times New Roman" w:hAnsi="Times New Roman" w:cs="Times New Roman"/>
        </w:rPr>
        <w:t xml:space="preserve">Agrawal, S. R. </w:t>
      </w:r>
      <w:r w:rsidRPr="00A85E28">
        <w:rPr>
          <w:rFonts w:ascii="Times New Roman" w:hAnsi="Times New Roman" w:cs="Times New Roman"/>
          <w:i/>
        </w:rPr>
        <w:t>et al</w:t>
      </w:r>
      <w:r>
        <w:rPr>
          <w:rFonts w:ascii="Times New Roman" w:hAnsi="Times New Roman" w:cs="Times New Roman"/>
        </w:rPr>
        <w:t>., 2001</w:t>
      </w:r>
      <w:r w:rsidRPr="00BA48A9">
        <w:rPr>
          <w:rFonts w:ascii="Times New Roman" w:hAnsi="Times New Roman" w:cs="Times New Roman"/>
          <w:szCs w:val="22"/>
        </w:rPr>
        <w:t>]</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89147F" w:rsidRDefault="0089147F" w:rsidP="0089147F">
      <w:pPr>
        <w:keepNext/>
        <w:keepLines/>
        <w:spacing w:after="0" w:line="240" w:lineRule="auto"/>
        <w:jc w:val="both"/>
        <w:outlineLvl w:val="0"/>
        <w:rPr>
          <w:rFonts w:ascii="Book Antiqua" w:eastAsia="Times New Roman" w:hAnsi="Book Antiqua" w:cs="Times New Roman"/>
          <w:b/>
          <w:bCs/>
          <w:color w:val="0070C0"/>
          <w:sz w:val="24"/>
          <w:szCs w:val="22"/>
          <w:lang w:val="en-GB"/>
        </w:rPr>
      </w:pPr>
      <w:r w:rsidRPr="0089147F">
        <w:rPr>
          <w:rFonts w:ascii="Book Antiqua" w:eastAsia="Times New Roman" w:hAnsi="Book Antiqua" w:cs="Times New Roman"/>
          <w:b/>
          <w:bCs/>
          <w:color w:val="0070C0"/>
          <w:sz w:val="24"/>
          <w:szCs w:val="22"/>
          <w:lang w:val="en-GB"/>
        </w:rPr>
        <w:t>PATIENTS AND METHODS</w:t>
      </w:r>
    </w:p>
    <w:p w:rsidR="0089147F" w:rsidRPr="002F0698" w:rsidRDefault="002F0698" w:rsidP="0089147F">
      <w:pPr>
        <w:spacing w:after="0" w:line="240" w:lineRule="auto"/>
        <w:jc w:val="both"/>
        <w:rPr>
          <w:rFonts w:ascii="Times New Roman" w:hAnsi="Times New Roman" w:cs="Times New Roman"/>
          <w:b/>
          <w:bCs/>
          <w:color w:val="000000" w:themeColor="text1"/>
          <w:sz w:val="24"/>
          <w:szCs w:val="22"/>
        </w:rPr>
      </w:pPr>
      <w:r w:rsidRPr="002F0698">
        <w:rPr>
          <w:rFonts w:ascii="Times New Roman" w:hAnsi="Times New Roman" w:cs="Times New Roman"/>
          <w:b/>
          <w:bCs/>
          <w:color w:val="000000" w:themeColor="text1"/>
          <w:sz w:val="24"/>
          <w:szCs w:val="22"/>
        </w:rPr>
        <w:t>Study Design</w:t>
      </w: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Seventy patients suffering from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participated in this cross-sectional investigation conducted in a hospital. The investigation was conducted up throughout </w:t>
      </w:r>
      <w:proofErr w:type="gramStart"/>
      <w:r w:rsidRPr="00BA48A9">
        <w:rPr>
          <w:rFonts w:ascii="Times New Roman" w:hAnsi="Times New Roman" w:cs="Times New Roman"/>
          <w:szCs w:val="22"/>
        </w:rPr>
        <w:t>a 16</w:t>
      </w:r>
      <w:proofErr w:type="gramEnd"/>
      <w:r w:rsidRPr="00BA48A9">
        <w:rPr>
          <w:rFonts w:ascii="Times New Roman" w:hAnsi="Times New Roman" w:cs="Times New Roman"/>
          <w:szCs w:val="22"/>
        </w:rPr>
        <w:t xml:space="preserve">-month duration, from August 2022 to December 2021, at different hospitals in Iraq. The study consisted of male and female patients older than the age of 20 who were diagnosed with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symptoms and signs, such as ear discomfort, itching, tinnitus, feeling like their ears were plugged and hearing loss. The study excluded individuals with benign or malignant ear </w:t>
      </w:r>
      <w:proofErr w:type="spellStart"/>
      <w:r w:rsidRPr="00BA48A9">
        <w:rPr>
          <w:rFonts w:ascii="Times New Roman" w:hAnsi="Times New Roman" w:cs="Times New Roman"/>
          <w:szCs w:val="22"/>
        </w:rPr>
        <w:t>tumors</w:t>
      </w:r>
      <w:proofErr w:type="spellEnd"/>
      <w:r w:rsidRPr="00BA48A9">
        <w:rPr>
          <w:rFonts w:ascii="Times New Roman" w:hAnsi="Times New Roman" w:cs="Times New Roman"/>
          <w:szCs w:val="22"/>
        </w:rPr>
        <w:t xml:space="preserve">, people with chronic or acute </w:t>
      </w:r>
      <w:proofErr w:type="spellStart"/>
      <w:r w:rsidRPr="00BA48A9">
        <w:rPr>
          <w:rFonts w:ascii="Times New Roman" w:hAnsi="Times New Roman" w:cs="Times New Roman"/>
          <w:szCs w:val="22"/>
        </w:rPr>
        <w:t>suppurative</w:t>
      </w:r>
      <w:proofErr w:type="spellEnd"/>
      <w:r w:rsidRPr="00BA48A9">
        <w:rPr>
          <w:rFonts w:ascii="Times New Roman" w:hAnsi="Times New Roman" w:cs="Times New Roman"/>
          <w:szCs w:val="22"/>
        </w:rPr>
        <w:t xml:space="preserve"> otitis media (CSOM), as well as patients who had undergone any ear surgery. Demographic and clinical findings included age, sex, BMI, [kg/m2], comorbidities, ASA classification (%), smoking status, education status, working, and marital status. In terms of diagnostic findings, our </w:t>
      </w:r>
      <w:proofErr w:type="gramStart"/>
      <w:r w:rsidRPr="00BA48A9">
        <w:rPr>
          <w:rFonts w:ascii="Times New Roman" w:hAnsi="Times New Roman" w:cs="Times New Roman"/>
          <w:szCs w:val="22"/>
        </w:rPr>
        <w:t>study shown</w:t>
      </w:r>
      <w:proofErr w:type="gramEnd"/>
      <w:r w:rsidRPr="00BA48A9">
        <w:rPr>
          <w:rFonts w:ascii="Times New Roman" w:hAnsi="Times New Roman" w:cs="Times New Roman"/>
          <w:szCs w:val="22"/>
        </w:rPr>
        <w:t xml:space="preserve"> participants who underwent to diagnosis techniques </w:t>
      </w:r>
      <w:proofErr w:type="spellStart"/>
      <w:r w:rsidRPr="00BA48A9">
        <w:rPr>
          <w:rFonts w:ascii="Times New Roman" w:hAnsi="Times New Roman" w:cs="Times New Roman"/>
          <w:szCs w:val="22"/>
        </w:rPr>
        <w:t>regrading</w:t>
      </w:r>
      <w:proofErr w:type="spellEnd"/>
      <w:r w:rsidRPr="00BA48A9">
        <w:rPr>
          <w:rFonts w:ascii="Times New Roman" w:hAnsi="Times New Roman" w:cs="Times New Roman"/>
          <w:szCs w:val="22"/>
        </w:rPr>
        <w:t xml:space="preserve"> to type of Fungus, predisposing factors, and the determination of complications who spread in the patients.</w:t>
      </w:r>
    </w:p>
    <w:p w:rsidR="0089147F" w:rsidRPr="00F715A9" w:rsidRDefault="0089147F" w:rsidP="0089147F">
      <w:pPr>
        <w:spacing w:after="0" w:line="240" w:lineRule="auto"/>
        <w:jc w:val="both"/>
        <w:rPr>
          <w:rFonts w:ascii="Times New Roman" w:hAnsi="Times New Roman" w:cs="Times New Roman"/>
          <w:b/>
          <w:bCs/>
          <w:color w:val="002060"/>
          <w:sz w:val="12"/>
          <w:szCs w:val="12"/>
        </w:rPr>
      </w:pPr>
    </w:p>
    <w:p w:rsidR="0089147F" w:rsidRPr="002F0698" w:rsidRDefault="002F0698" w:rsidP="0089147F">
      <w:pPr>
        <w:spacing w:after="0" w:line="240" w:lineRule="auto"/>
        <w:jc w:val="both"/>
        <w:rPr>
          <w:rFonts w:ascii="Times New Roman" w:hAnsi="Times New Roman" w:cs="Times New Roman"/>
          <w:b/>
          <w:bCs/>
          <w:color w:val="000000" w:themeColor="text1"/>
          <w:szCs w:val="22"/>
        </w:rPr>
      </w:pPr>
      <w:r w:rsidRPr="002F0698">
        <w:rPr>
          <w:rFonts w:ascii="Times New Roman" w:hAnsi="Times New Roman" w:cs="Times New Roman"/>
          <w:b/>
          <w:bCs/>
          <w:color w:val="000000" w:themeColor="text1"/>
          <w:szCs w:val="22"/>
        </w:rPr>
        <w:t>Collecting Sample Data</w:t>
      </w: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lastRenderedPageBreak/>
        <w:t xml:space="preserve">Data on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in cases which were clinically diagnosed was collected employing aseptic procedures. To handle the </w:t>
      </w:r>
      <w:proofErr w:type="spellStart"/>
      <w:r w:rsidRPr="00BA48A9">
        <w:rPr>
          <w:rFonts w:ascii="Times New Roman" w:hAnsi="Times New Roman" w:cs="Times New Roman"/>
          <w:szCs w:val="22"/>
        </w:rPr>
        <w:t>otomycotic</w:t>
      </w:r>
      <w:proofErr w:type="spellEnd"/>
      <w:r w:rsidRPr="00BA48A9">
        <w:rPr>
          <w:rFonts w:ascii="Times New Roman" w:hAnsi="Times New Roman" w:cs="Times New Roman"/>
          <w:szCs w:val="22"/>
        </w:rPr>
        <w:t xml:space="preserve"> debris from the deeper section of the canal, we used two thin, sterile cotton wool swabs. The microbiology portion was given the swabs right away within a clean container alongside an inquiry for a fungal culture. 10% of potassium hydroxide (KOH) was applied to the specimen for direct microscopy. Once the material was cleaned, the potassium hydroxide preparation was stored at room temperature. To expedite the cleansing process, the slide was periodically heated. To raise the likelihood that infections caused by fungi would recover, all inoculation media were incubated at both 25°C and 37°C and checked every day over a week along with twice weekly for a further week. </w:t>
      </w:r>
      <w:proofErr w:type="spellStart"/>
      <w:r w:rsidRPr="00BA48A9">
        <w:rPr>
          <w:rFonts w:ascii="Times New Roman" w:hAnsi="Times New Roman" w:cs="Times New Roman"/>
          <w:szCs w:val="22"/>
        </w:rPr>
        <w:t>Lactophenol</w:t>
      </w:r>
      <w:proofErr w:type="spellEnd"/>
      <w:r w:rsidRPr="00BA48A9">
        <w:rPr>
          <w:rFonts w:ascii="Times New Roman" w:hAnsi="Times New Roman" w:cs="Times New Roman"/>
          <w:szCs w:val="22"/>
        </w:rPr>
        <w:t xml:space="preserve"> cotton blue mount microscopy and colony morphology were utilized to perform the identification. Variations in the length in conidiophores and the level of </w:t>
      </w:r>
      <w:proofErr w:type="spellStart"/>
      <w:r w:rsidRPr="00BA48A9">
        <w:rPr>
          <w:rFonts w:ascii="Times New Roman" w:hAnsi="Times New Roman" w:cs="Times New Roman"/>
          <w:szCs w:val="22"/>
        </w:rPr>
        <w:t>phialide</w:t>
      </w:r>
      <w:proofErr w:type="spellEnd"/>
      <w:r w:rsidRPr="00BA48A9">
        <w:rPr>
          <w:rFonts w:ascii="Times New Roman" w:hAnsi="Times New Roman" w:cs="Times New Roman"/>
          <w:szCs w:val="22"/>
        </w:rPr>
        <w:t xml:space="preserve"> and conidia coverage on vesicles were observed in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isolates. After 2-4 hours in incubation at 37°C, the development of germ tubes on the isolates in serum was seen for the aim of characterizing the Candida isolates. The colonies were then injected on </w:t>
      </w:r>
      <w:proofErr w:type="spellStart"/>
      <w:r w:rsidRPr="00BA48A9">
        <w:rPr>
          <w:rFonts w:ascii="Times New Roman" w:hAnsi="Times New Roman" w:cs="Times New Roman"/>
          <w:szCs w:val="22"/>
        </w:rPr>
        <w:t>HiChrome</w:t>
      </w:r>
      <w:proofErr w:type="spellEnd"/>
      <w:r w:rsidRPr="00BA48A9">
        <w:rPr>
          <w:rFonts w:ascii="Times New Roman" w:hAnsi="Times New Roman" w:cs="Times New Roman"/>
          <w:szCs w:val="22"/>
        </w:rPr>
        <w:t xml:space="preserve"> agar to facilitate species identification. In addition, an approach to measure how chronic otitis media affects the quality of life is the Chronic Otitis Media Questionnaire 20 (COMQ-20) scale, which consists of the 20 items on the scale evaluate a variety of factors, including quality of life, ear complaints, and hearing challenges, where higher scores indicate the greater effect from chronic otitis media upon the quality of life, which scale normally has a ranged of 0 to 100. Also, the </w:t>
      </w:r>
      <w:proofErr w:type="spellStart"/>
      <w:r w:rsidRPr="00BA48A9">
        <w:rPr>
          <w:rFonts w:ascii="Times New Roman" w:hAnsi="Times New Roman" w:cs="Times New Roman"/>
          <w:szCs w:val="22"/>
        </w:rPr>
        <w:t>Sartorato</w:t>
      </w:r>
      <w:proofErr w:type="spellEnd"/>
      <w:r w:rsidRPr="00BA48A9">
        <w:rPr>
          <w:rFonts w:ascii="Times New Roman" w:hAnsi="Times New Roman" w:cs="Times New Roman"/>
          <w:szCs w:val="22"/>
        </w:rPr>
        <w:t xml:space="preserve"> categorization system scale goes from mild (0–2) to moderate (3-5) to severe (6–10) in assessing the degree of chronic venous insufficiency—more particularly varicose veins—the </w:t>
      </w:r>
      <w:proofErr w:type="spellStart"/>
      <w:r w:rsidRPr="00BA48A9">
        <w:rPr>
          <w:rFonts w:ascii="Times New Roman" w:hAnsi="Times New Roman" w:cs="Times New Roman"/>
          <w:szCs w:val="22"/>
        </w:rPr>
        <w:t>Sartorato</w:t>
      </w:r>
      <w:proofErr w:type="spellEnd"/>
      <w:r w:rsidRPr="00BA48A9">
        <w:rPr>
          <w:rFonts w:ascii="Times New Roman" w:hAnsi="Times New Roman" w:cs="Times New Roman"/>
          <w:szCs w:val="22"/>
        </w:rPr>
        <w:t xml:space="preserve"> categorization system is used.</w:t>
      </w:r>
    </w:p>
    <w:p w:rsidR="0089147F" w:rsidRPr="00F715A9" w:rsidRDefault="0089147F" w:rsidP="0089147F">
      <w:pPr>
        <w:spacing w:after="0" w:line="240" w:lineRule="auto"/>
        <w:jc w:val="both"/>
        <w:rPr>
          <w:rFonts w:ascii="Times New Roman" w:hAnsi="Times New Roman" w:cs="Times New Roman"/>
          <w:b/>
          <w:bCs/>
          <w:color w:val="002060"/>
          <w:sz w:val="12"/>
          <w:szCs w:val="12"/>
        </w:rPr>
      </w:pPr>
    </w:p>
    <w:p w:rsidR="0089147F" w:rsidRPr="002F0698" w:rsidRDefault="002F0698" w:rsidP="0089147F">
      <w:pPr>
        <w:spacing w:after="0" w:line="240" w:lineRule="auto"/>
        <w:jc w:val="both"/>
        <w:rPr>
          <w:rFonts w:ascii="Times New Roman" w:hAnsi="Times New Roman" w:cs="Times New Roman"/>
          <w:b/>
          <w:bCs/>
          <w:color w:val="000000" w:themeColor="text1"/>
          <w:szCs w:val="22"/>
        </w:rPr>
      </w:pPr>
      <w:r w:rsidRPr="002F0698">
        <w:rPr>
          <w:rFonts w:ascii="Times New Roman" w:hAnsi="Times New Roman" w:cs="Times New Roman"/>
          <w:b/>
          <w:bCs/>
          <w:color w:val="000000" w:themeColor="text1"/>
          <w:szCs w:val="22"/>
        </w:rPr>
        <w:t xml:space="preserve">Statistical Analysis </w:t>
      </w: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By using descriptive statistics to a collection of demographic data—which can be obtained as frequency and percentages—the data were evaluated. To express continuous data, the mean as well as standard deviation were employed. To find out if the characteristics had a connection, inferential statistics were employed, that is, Fisher's exact and Chi-square tests. Any statistical analysis was deemed significant if the P-value was below 0.05.</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89147F" w:rsidRDefault="0089147F" w:rsidP="0089147F">
      <w:pPr>
        <w:keepNext/>
        <w:keepLines/>
        <w:spacing w:after="0" w:line="240" w:lineRule="auto"/>
        <w:jc w:val="both"/>
        <w:outlineLvl w:val="0"/>
        <w:rPr>
          <w:rFonts w:ascii="Book Antiqua" w:eastAsia="Times New Roman" w:hAnsi="Book Antiqua" w:cs="Times New Roman"/>
          <w:b/>
          <w:bCs/>
          <w:color w:val="0070C0"/>
          <w:sz w:val="24"/>
          <w:szCs w:val="22"/>
          <w:lang w:val="en-GB"/>
        </w:rPr>
      </w:pPr>
      <w:r w:rsidRPr="0089147F">
        <w:rPr>
          <w:rFonts w:ascii="Book Antiqua" w:eastAsia="Times New Roman" w:hAnsi="Book Antiqua" w:cs="Times New Roman"/>
          <w:b/>
          <w:bCs/>
          <w:color w:val="0070C0"/>
          <w:sz w:val="24"/>
          <w:szCs w:val="22"/>
          <w:lang w:val="en-GB"/>
        </w:rPr>
        <w:lastRenderedPageBreak/>
        <w:t>RESULTS</w:t>
      </w:r>
    </w:p>
    <w:p w:rsidR="0089147F" w:rsidRPr="0089147F" w:rsidRDefault="0089147F" w:rsidP="0089147F">
      <w:pPr>
        <w:spacing w:after="0" w:line="240" w:lineRule="auto"/>
        <w:jc w:val="both"/>
        <w:rPr>
          <w:rFonts w:ascii="Book Antiqua" w:hAnsi="Book Antiqua" w:cs="Times New Roman"/>
          <w:b/>
          <w:bCs/>
          <w:color w:val="0070C0"/>
          <w:sz w:val="14"/>
          <w:szCs w:val="12"/>
        </w:rPr>
        <w:sectPr w:rsidR="0089147F" w:rsidRPr="0089147F" w:rsidSect="0089147F">
          <w:headerReference w:type="default" r:id="rId14"/>
          <w:footerReference w:type="default" r:id="rId15"/>
          <w:type w:val="continuous"/>
          <w:pgSz w:w="11906" w:h="16838" w:code="9"/>
          <w:pgMar w:top="1440" w:right="1080" w:bottom="1440" w:left="1080" w:header="709" w:footer="708" w:gutter="0"/>
          <w:cols w:num="2" w:space="708"/>
          <w:titlePg/>
          <w:docGrid w:linePitch="360"/>
        </w:sectPr>
      </w:pPr>
    </w:p>
    <w:p w:rsidR="0089147F" w:rsidRPr="00F715A9" w:rsidRDefault="0089147F" w:rsidP="0089147F">
      <w:pPr>
        <w:spacing w:after="0" w:line="240" w:lineRule="auto"/>
        <w:jc w:val="both"/>
        <w:rPr>
          <w:rFonts w:ascii="Times New Roman" w:hAnsi="Times New Roman" w:cs="Times New Roman"/>
          <w:b/>
          <w:bCs/>
          <w:sz w:val="12"/>
          <w:szCs w:val="12"/>
        </w:rPr>
      </w:pPr>
    </w:p>
    <w:p w:rsidR="0089147F" w:rsidRPr="00BA48A9" w:rsidRDefault="0089147F" w:rsidP="0089147F">
      <w:pPr>
        <w:spacing w:after="0" w:line="240" w:lineRule="auto"/>
        <w:jc w:val="center"/>
        <w:rPr>
          <w:rFonts w:ascii="Times New Roman" w:hAnsi="Times New Roman" w:cs="Times New Roman"/>
          <w:szCs w:val="22"/>
        </w:rPr>
      </w:pPr>
      <w:r w:rsidRPr="00BA48A9">
        <w:rPr>
          <w:rFonts w:ascii="Times New Roman" w:hAnsi="Times New Roman" w:cs="Times New Roman"/>
          <w:b/>
          <w:bCs/>
          <w:szCs w:val="22"/>
        </w:rPr>
        <w:t>Table 1:</w:t>
      </w:r>
      <w:r w:rsidRPr="00BA48A9">
        <w:rPr>
          <w:rFonts w:ascii="Times New Roman" w:hAnsi="Times New Roman" w:cs="Times New Roman"/>
          <w:szCs w:val="22"/>
        </w:rPr>
        <w:t xml:space="preserve"> Clinical and demographic characteristics findings rela</w:t>
      </w:r>
      <w:r>
        <w:rPr>
          <w:rFonts w:ascii="Times New Roman" w:hAnsi="Times New Roman" w:cs="Times New Roman"/>
        </w:rPr>
        <w:t xml:space="preserve">ted to patients with </w:t>
      </w:r>
      <w:proofErr w:type="spellStart"/>
      <w:r>
        <w:rPr>
          <w:rFonts w:ascii="Times New Roman" w:hAnsi="Times New Roman" w:cs="Times New Roman"/>
        </w:rPr>
        <w:t>otomycosis</w:t>
      </w:r>
      <w:proofErr w:type="spellEnd"/>
    </w:p>
    <w:tbl>
      <w:tblPr>
        <w:tblStyle w:val="TableGrid"/>
        <w:tblW w:w="0" w:type="auto"/>
        <w:jc w:val="center"/>
        <w:tblLook w:val="04A0" w:firstRow="1" w:lastRow="0" w:firstColumn="1" w:lastColumn="0" w:noHBand="0" w:noVBand="1"/>
      </w:tblPr>
      <w:tblGrid>
        <w:gridCol w:w="3344"/>
        <w:gridCol w:w="2459"/>
        <w:gridCol w:w="1676"/>
      </w:tblGrid>
      <w:tr w:rsidR="0089147F" w:rsidRPr="00BA48A9" w:rsidTr="00063C64">
        <w:trPr>
          <w:trHeight w:val="20"/>
          <w:jc w:val="center"/>
        </w:trPr>
        <w:tc>
          <w:tcPr>
            <w:tcW w:w="0" w:type="auto"/>
          </w:tcPr>
          <w:p w:rsidR="0089147F" w:rsidRPr="00BA48A9" w:rsidRDefault="0089147F" w:rsidP="00063C64">
            <w:pPr>
              <w:jc w:val="center"/>
              <w:rPr>
                <w:rFonts w:ascii="Times New Roman" w:hAnsi="Times New Roman" w:cs="Times New Roman"/>
                <w:b/>
                <w:color w:val="000000" w:themeColor="text1"/>
                <w:szCs w:val="22"/>
                <w:lang w:val="en-US"/>
              </w:rPr>
            </w:pPr>
            <w:r w:rsidRPr="00BA48A9">
              <w:rPr>
                <w:rFonts w:ascii="Times New Roman" w:hAnsi="Times New Roman" w:cs="Times New Roman"/>
                <w:b/>
                <w:color w:val="000000" w:themeColor="text1"/>
                <w:szCs w:val="22"/>
              </w:rPr>
              <w:t>Characteristics</w:t>
            </w:r>
          </w:p>
        </w:tc>
        <w:tc>
          <w:tcPr>
            <w:tcW w:w="0" w:type="auto"/>
          </w:tcPr>
          <w:p w:rsidR="0089147F" w:rsidRPr="00BA48A9" w:rsidRDefault="0089147F" w:rsidP="00063C64">
            <w:pPr>
              <w:jc w:val="center"/>
              <w:rPr>
                <w:rFonts w:ascii="Times New Roman" w:hAnsi="Times New Roman" w:cs="Times New Roman"/>
                <w:b/>
                <w:color w:val="000000" w:themeColor="text1"/>
                <w:szCs w:val="22"/>
              </w:rPr>
            </w:pPr>
            <w:r w:rsidRPr="00BA48A9">
              <w:rPr>
                <w:rFonts w:ascii="Times New Roman" w:hAnsi="Times New Roman" w:cs="Times New Roman"/>
                <w:b/>
                <w:color w:val="000000" w:themeColor="text1"/>
                <w:szCs w:val="22"/>
              </w:rPr>
              <w:t>Number of patients [70]</w:t>
            </w:r>
          </w:p>
        </w:tc>
        <w:tc>
          <w:tcPr>
            <w:tcW w:w="0" w:type="auto"/>
          </w:tcPr>
          <w:p w:rsidR="0089147F" w:rsidRPr="00BA48A9" w:rsidRDefault="0089147F" w:rsidP="00063C64">
            <w:pPr>
              <w:jc w:val="center"/>
              <w:rPr>
                <w:rFonts w:ascii="Times New Roman" w:hAnsi="Times New Roman" w:cs="Times New Roman"/>
                <w:b/>
                <w:color w:val="000000" w:themeColor="text1"/>
                <w:szCs w:val="22"/>
              </w:rPr>
            </w:pPr>
            <w:r w:rsidRPr="00BA48A9">
              <w:rPr>
                <w:rFonts w:ascii="Times New Roman" w:hAnsi="Times New Roman" w:cs="Times New Roman"/>
                <w:b/>
                <w:color w:val="000000" w:themeColor="text1"/>
                <w:szCs w:val="22"/>
              </w:rPr>
              <w:t>Percentage [%]</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Age</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20 – 25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26 – 30</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21</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31 – 40</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17</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24.29%</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41 – 45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18</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Sex</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Male</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42</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Female</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28</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BMI, [kg/m2]</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Underweight</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Normal weight</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20</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28.57%</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Overweight</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26</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Obesity</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19</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lang w:val="en-US" w:bidi="ar-IQ"/>
              </w:rPr>
            </w:pPr>
            <w:r w:rsidRPr="002F0698">
              <w:rPr>
                <w:rFonts w:ascii="Times New Roman" w:hAnsi="Times New Roman" w:cs="Times New Roman"/>
                <w:color w:val="000000" w:themeColor="text1"/>
                <w:sz w:val="20"/>
                <w:szCs w:val="22"/>
                <w:lang w:val="en-US" w:bidi="ar-IQ"/>
              </w:rPr>
              <w:t>Comorbidities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lang w:val="en-US" w:bidi="ar-IQ"/>
              </w:rPr>
              <w:t>Yes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lang w:val="en-US" w:bidi="ar-IQ"/>
              </w:rPr>
              <w:t>No</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64.29%</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rPr>
              <w:t>Hypertension</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22</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31.43%</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rPr>
              <w:t>Diabetes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20</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28.57%</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proofErr w:type="spellStart"/>
            <w:r w:rsidRPr="002F0698">
              <w:rPr>
                <w:rFonts w:ascii="Times New Roman" w:hAnsi="Times New Roman" w:cs="Times New Roman"/>
                <w:color w:val="000000" w:themeColor="text1"/>
                <w:sz w:val="20"/>
                <w:szCs w:val="22"/>
              </w:rPr>
              <w:t>Anemia</w:t>
            </w:r>
            <w:proofErr w:type="spellEnd"/>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rPr>
              <w:t>Cardiovascular diseases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11</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lang w:val="en-US" w:bidi="ar-IQ"/>
              </w:rPr>
            </w:pPr>
            <w:r w:rsidRPr="002F0698">
              <w:rPr>
                <w:rFonts w:ascii="Times New Roman" w:hAnsi="Times New Roman" w:cs="Times New Roman"/>
                <w:color w:val="000000" w:themeColor="text1"/>
                <w:sz w:val="20"/>
                <w:szCs w:val="22"/>
              </w:rPr>
              <w:t>Chronic obstructive pulmonary disease</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8.57%</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Kidney diseases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8</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11.43%</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ASA classification (%)</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I</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12</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II</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III</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26</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IV</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18</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Smoking status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Yes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34.29%</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No</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46</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Education status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Elementary</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11</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Secondary</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17</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24.29%</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College/university</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42</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60.0%</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Marital status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Single</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34.29%</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 xml:space="preserve">Married </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37</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52.86%</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Divorced</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5</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Widow</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5.71%</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color w:val="000000" w:themeColor="text1"/>
                <w:sz w:val="20"/>
                <w:szCs w:val="22"/>
              </w:rPr>
              <w:t>Work status</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Working</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26</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37.14%</w:t>
            </w:r>
          </w:p>
        </w:tc>
      </w:tr>
      <w:tr w:rsidR="0089147F" w:rsidRPr="00BA48A9" w:rsidTr="00063C64">
        <w:trPr>
          <w:trHeight w:val="20"/>
          <w:jc w:val="center"/>
        </w:trPr>
        <w:tc>
          <w:tcPr>
            <w:tcW w:w="0" w:type="auto"/>
          </w:tcPr>
          <w:p w:rsidR="0089147F" w:rsidRPr="002F0698" w:rsidRDefault="0089147F" w:rsidP="00063C64">
            <w:pPr>
              <w:jc w:val="both"/>
              <w:rPr>
                <w:rFonts w:ascii="Times New Roman" w:hAnsi="Times New Roman" w:cs="Times New Roman"/>
                <w:b/>
                <w:bCs/>
                <w:color w:val="000000" w:themeColor="text1"/>
                <w:sz w:val="20"/>
                <w:szCs w:val="22"/>
              </w:rPr>
            </w:pPr>
            <w:r w:rsidRPr="002F0698">
              <w:rPr>
                <w:rFonts w:ascii="Times New Roman" w:hAnsi="Times New Roman" w:cs="Times New Roman"/>
                <w:color w:val="000000" w:themeColor="text1"/>
                <w:sz w:val="20"/>
                <w:szCs w:val="22"/>
              </w:rPr>
              <w:t>Not – working</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44</w:t>
            </w:r>
          </w:p>
        </w:tc>
        <w:tc>
          <w:tcPr>
            <w:tcW w:w="0" w:type="auto"/>
          </w:tcPr>
          <w:p w:rsidR="0089147F" w:rsidRPr="002F0698" w:rsidRDefault="0089147F" w:rsidP="00063C64">
            <w:pPr>
              <w:jc w:val="both"/>
              <w:rPr>
                <w:rFonts w:ascii="Times New Roman" w:hAnsi="Times New Roman" w:cs="Times New Roman"/>
                <w:color w:val="000000" w:themeColor="text1"/>
                <w:sz w:val="20"/>
                <w:szCs w:val="22"/>
              </w:rPr>
            </w:pPr>
            <w:r w:rsidRPr="002F0698">
              <w:rPr>
                <w:rFonts w:ascii="Times New Roman" w:hAnsi="Times New Roman" w:cs="Times New Roman"/>
                <w:sz w:val="20"/>
                <w:szCs w:val="22"/>
              </w:rPr>
              <w:t>62.86%</w:t>
            </w:r>
          </w:p>
        </w:tc>
      </w:tr>
    </w:tbl>
    <w:p w:rsidR="0089147F" w:rsidRPr="00F715A9" w:rsidRDefault="0089147F" w:rsidP="0089147F">
      <w:pPr>
        <w:spacing w:after="0" w:line="240" w:lineRule="auto"/>
        <w:jc w:val="both"/>
        <w:rPr>
          <w:rFonts w:ascii="Times New Roman" w:hAnsi="Times New Roman" w:cs="Times New Roman"/>
          <w:b/>
          <w:bCs/>
          <w:sz w:val="12"/>
          <w:szCs w:val="12"/>
        </w:rPr>
      </w:pPr>
    </w:p>
    <w:p w:rsidR="0089147F" w:rsidRPr="00BA48A9" w:rsidRDefault="0089147F" w:rsidP="0089147F">
      <w:pPr>
        <w:spacing w:after="0" w:line="240" w:lineRule="auto"/>
        <w:jc w:val="center"/>
        <w:rPr>
          <w:rFonts w:ascii="Times New Roman" w:hAnsi="Times New Roman" w:cs="Times New Roman"/>
          <w:szCs w:val="22"/>
        </w:rPr>
      </w:pPr>
      <w:r w:rsidRPr="00BA48A9">
        <w:rPr>
          <w:rFonts w:ascii="Times New Roman" w:hAnsi="Times New Roman" w:cs="Times New Roman"/>
          <w:b/>
          <w:bCs/>
          <w:szCs w:val="22"/>
        </w:rPr>
        <w:t>Table 2:</w:t>
      </w:r>
      <w:r w:rsidRPr="00BA48A9">
        <w:rPr>
          <w:rFonts w:ascii="Times New Roman" w:hAnsi="Times New Roman" w:cs="Times New Roman"/>
          <w:szCs w:val="22"/>
        </w:rPr>
        <w:t xml:space="preserve"> Detecting the common symptoms prevalence in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patients.</w:t>
      </w:r>
    </w:p>
    <w:tbl>
      <w:tblPr>
        <w:tblStyle w:val="TableGrid"/>
        <w:tblW w:w="0" w:type="auto"/>
        <w:jc w:val="center"/>
        <w:tblLook w:val="04A0" w:firstRow="1" w:lastRow="0" w:firstColumn="1" w:lastColumn="0" w:noHBand="0" w:noVBand="1"/>
      </w:tblPr>
      <w:tblGrid>
        <w:gridCol w:w="2043"/>
        <w:gridCol w:w="2459"/>
        <w:gridCol w:w="1676"/>
      </w:tblGrid>
      <w:tr w:rsidR="0089147F" w:rsidRPr="001F13D3" w:rsidTr="00063C64">
        <w:trPr>
          <w:trHeight w:val="20"/>
          <w:jc w:val="center"/>
        </w:trPr>
        <w:tc>
          <w:tcPr>
            <w:tcW w:w="0" w:type="auto"/>
          </w:tcPr>
          <w:p w:rsidR="0089147F" w:rsidRPr="001F13D3" w:rsidRDefault="0089147F" w:rsidP="00063C64">
            <w:pPr>
              <w:jc w:val="center"/>
              <w:rPr>
                <w:rFonts w:ascii="Times New Roman" w:hAnsi="Times New Roman" w:cs="Times New Roman"/>
                <w:b/>
                <w:i/>
                <w:iCs/>
                <w:szCs w:val="22"/>
              </w:rPr>
            </w:pPr>
            <w:r w:rsidRPr="001F13D3">
              <w:rPr>
                <w:rFonts w:ascii="Times New Roman" w:hAnsi="Times New Roman" w:cs="Times New Roman"/>
                <w:b/>
                <w:szCs w:val="22"/>
              </w:rPr>
              <w:t>Symptoms</w:t>
            </w:r>
          </w:p>
        </w:tc>
        <w:tc>
          <w:tcPr>
            <w:tcW w:w="0" w:type="auto"/>
          </w:tcPr>
          <w:p w:rsidR="0089147F" w:rsidRPr="001F13D3" w:rsidRDefault="0089147F" w:rsidP="00063C64">
            <w:pPr>
              <w:jc w:val="center"/>
              <w:rPr>
                <w:rFonts w:ascii="Times New Roman" w:hAnsi="Times New Roman" w:cs="Times New Roman"/>
                <w:b/>
                <w:i/>
                <w:iCs/>
                <w:szCs w:val="22"/>
              </w:rPr>
            </w:pPr>
            <w:r w:rsidRPr="001F13D3">
              <w:rPr>
                <w:rFonts w:ascii="Times New Roman" w:hAnsi="Times New Roman" w:cs="Times New Roman"/>
                <w:b/>
                <w:szCs w:val="22"/>
              </w:rPr>
              <w:t>Number of patients [70]</w:t>
            </w:r>
          </w:p>
        </w:tc>
        <w:tc>
          <w:tcPr>
            <w:tcW w:w="0" w:type="auto"/>
          </w:tcPr>
          <w:p w:rsidR="0089147F" w:rsidRPr="001F13D3" w:rsidRDefault="0089147F" w:rsidP="00063C64">
            <w:pPr>
              <w:jc w:val="center"/>
              <w:rPr>
                <w:rFonts w:ascii="Times New Roman" w:hAnsi="Times New Roman" w:cs="Times New Roman"/>
                <w:b/>
                <w:i/>
                <w:iCs/>
                <w:szCs w:val="22"/>
              </w:rPr>
            </w:pPr>
            <w:r w:rsidRPr="001F13D3">
              <w:rPr>
                <w:rFonts w:ascii="Times New Roman" w:hAnsi="Times New Roman" w:cs="Times New Roman"/>
                <w:b/>
                <w:szCs w:val="22"/>
              </w:rPr>
              <w:t>Percentage [%]</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Itching</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45</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64.29%</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Pain</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14</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20.0%</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Sense of blocked ear</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7.14%</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Ear discharge</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3</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4.29%</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Tinnitus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2.86%</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i/>
                <w:iCs/>
                <w:szCs w:val="22"/>
              </w:rPr>
            </w:pPr>
            <w:r w:rsidRPr="00BA48A9">
              <w:rPr>
                <w:rFonts w:ascii="Times New Roman" w:hAnsi="Times New Roman" w:cs="Times New Roman"/>
                <w:szCs w:val="22"/>
              </w:rPr>
              <w:t>Hearing impairment</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1.43%</w:t>
            </w:r>
          </w:p>
        </w:tc>
      </w:tr>
    </w:tbl>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center"/>
        <w:rPr>
          <w:rFonts w:ascii="Times New Roman" w:hAnsi="Times New Roman" w:cs="Times New Roman"/>
          <w:szCs w:val="22"/>
        </w:rPr>
      </w:pPr>
      <w:proofErr w:type="gramStart"/>
      <w:r w:rsidRPr="00BA48A9">
        <w:rPr>
          <w:rFonts w:ascii="Times New Roman" w:hAnsi="Times New Roman" w:cs="Times New Roman"/>
          <w:b/>
          <w:bCs/>
          <w:szCs w:val="22"/>
        </w:rPr>
        <w:t>Table 3:</w:t>
      </w:r>
      <w:r w:rsidRPr="00BA48A9">
        <w:rPr>
          <w:rFonts w:ascii="Times New Roman" w:hAnsi="Times New Roman" w:cs="Times New Roman"/>
          <w:szCs w:val="22"/>
        </w:rPr>
        <w:t xml:space="preserve"> Distribution of patients with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regrading</w:t>
      </w:r>
      <w:proofErr w:type="spellEnd"/>
      <w:r w:rsidRPr="00BA48A9">
        <w:rPr>
          <w:rFonts w:ascii="Times New Roman" w:hAnsi="Times New Roman" w:cs="Times New Roman"/>
          <w:szCs w:val="22"/>
        </w:rPr>
        <w:t xml:space="preserve"> to the type of fungus.</w:t>
      </w:r>
      <w:proofErr w:type="gramEnd"/>
    </w:p>
    <w:tbl>
      <w:tblPr>
        <w:tblStyle w:val="TableGrid"/>
        <w:tblW w:w="0" w:type="auto"/>
        <w:jc w:val="center"/>
        <w:tblLook w:val="04A0" w:firstRow="1" w:lastRow="0" w:firstColumn="1" w:lastColumn="0" w:noHBand="0" w:noVBand="1"/>
      </w:tblPr>
      <w:tblGrid>
        <w:gridCol w:w="2166"/>
        <w:gridCol w:w="2459"/>
        <w:gridCol w:w="1676"/>
      </w:tblGrid>
      <w:tr w:rsidR="0089147F" w:rsidRPr="001F13D3" w:rsidTr="00063C64">
        <w:trPr>
          <w:trHeight w:val="20"/>
          <w:jc w:val="center"/>
        </w:trPr>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Type of Fungus</w:t>
            </w:r>
          </w:p>
        </w:tc>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Number of patients [70]</w:t>
            </w:r>
          </w:p>
        </w:tc>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Percentage [%]</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proofErr w:type="spellStart"/>
            <w:r w:rsidRPr="00BA48A9">
              <w:rPr>
                <w:rFonts w:ascii="Times New Roman" w:hAnsi="Times New Roman" w:cs="Times New Roman"/>
                <w:szCs w:val="22"/>
              </w:rPr>
              <w:lastRenderedPageBreak/>
              <w:t>Aspergillus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niger</w:t>
            </w:r>
            <w:proofErr w:type="spellEnd"/>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42</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60.0%</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 xml:space="preserve">Candida </w:t>
            </w:r>
            <w:proofErr w:type="spellStart"/>
            <w:r w:rsidRPr="00BA48A9">
              <w:rPr>
                <w:rFonts w:ascii="Times New Roman" w:hAnsi="Times New Roman" w:cs="Times New Roman"/>
                <w:szCs w:val="22"/>
              </w:rPr>
              <w:t>albicans</w:t>
            </w:r>
            <w:proofErr w:type="spellEnd"/>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17</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24.29%</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fumigatus</w:t>
            </w:r>
            <w:proofErr w:type="spellEnd"/>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5.71%</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glaucus</w:t>
            </w:r>
            <w:proofErr w:type="spellEnd"/>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5.71%</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proofErr w:type="spellStart"/>
            <w:r w:rsidRPr="00BA48A9">
              <w:rPr>
                <w:rFonts w:ascii="Times New Roman" w:hAnsi="Times New Roman" w:cs="Times New Roman"/>
                <w:szCs w:val="22"/>
              </w:rPr>
              <w:t>Penicillium</w:t>
            </w:r>
            <w:proofErr w:type="spellEnd"/>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2.86%</w:t>
            </w:r>
          </w:p>
        </w:tc>
      </w:tr>
    </w:tbl>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center"/>
        <w:rPr>
          <w:rFonts w:ascii="Times New Roman" w:hAnsi="Times New Roman" w:cs="Times New Roman"/>
          <w:b/>
          <w:bCs/>
          <w:szCs w:val="22"/>
        </w:rPr>
      </w:pPr>
      <w:r w:rsidRPr="00BA48A9">
        <w:rPr>
          <w:rFonts w:ascii="Times New Roman" w:hAnsi="Times New Roman" w:cs="Times New Roman"/>
          <w:noProof/>
          <w:szCs w:val="22"/>
          <w:lang w:val="en-US" w:bidi="ar-SA"/>
        </w:rPr>
        <w:drawing>
          <wp:inline distT="0" distB="0" distL="0" distR="0" wp14:anchorId="0BAC5EE2" wp14:editId="6EC0B195">
            <wp:extent cx="5279666" cy="3546282"/>
            <wp:effectExtent l="0" t="0" r="16510" b="16510"/>
            <wp:docPr id="100727810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FC3576-E271-57A7-9B03-DC6FBDAC3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147F" w:rsidRPr="00BA48A9" w:rsidRDefault="0089147F" w:rsidP="0089147F">
      <w:pPr>
        <w:spacing w:after="0" w:line="240" w:lineRule="auto"/>
        <w:jc w:val="center"/>
        <w:rPr>
          <w:rFonts w:ascii="Times New Roman" w:hAnsi="Times New Roman" w:cs="Times New Roman"/>
          <w:szCs w:val="22"/>
        </w:rPr>
      </w:pPr>
      <w:r w:rsidRPr="00BA48A9">
        <w:rPr>
          <w:rFonts w:ascii="Times New Roman" w:hAnsi="Times New Roman" w:cs="Times New Roman"/>
          <w:b/>
          <w:bCs/>
          <w:szCs w:val="22"/>
        </w:rPr>
        <w:t>Figure 1:</w:t>
      </w:r>
      <w:r w:rsidRPr="00BA48A9">
        <w:rPr>
          <w:rFonts w:ascii="Times New Roman" w:hAnsi="Times New Roman" w:cs="Times New Roman"/>
          <w:szCs w:val="22"/>
        </w:rPr>
        <w:t xml:space="preserve"> Distribution of severity scores on patients with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in terms of mild, moderate, and severe using the </w:t>
      </w:r>
      <w:proofErr w:type="spellStart"/>
      <w:r w:rsidRPr="00BA48A9">
        <w:rPr>
          <w:rFonts w:ascii="Times New Roman" w:hAnsi="Times New Roman" w:cs="Times New Roman"/>
          <w:szCs w:val="22"/>
        </w:rPr>
        <w:t>Sartorato</w:t>
      </w:r>
      <w:proofErr w:type="spellEnd"/>
      <w:r w:rsidRPr="00BA48A9">
        <w:rPr>
          <w:rFonts w:ascii="Times New Roman" w:hAnsi="Times New Roman" w:cs="Times New Roman"/>
          <w:szCs w:val="22"/>
        </w:rPr>
        <w:t xml:space="preserve"> classification system scale.</w:t>
      </w:r>
    </w:p>
    <w:p w:rsidR="0089147F" w:rsidRPr="00F715A9" w:rsidRDefault="0089147F" w:rsidP="0089147F">
      <w:pPr>
        <w:spacing w:after="0" w:line="240" w:lineRule="auto"/>
        <w:jc w:val="both"/>
        <w:rPr>
          <w:rFonts w:ascii="Times New Roman" w:hAnsi="Times New Roman" w:cs="Times New Roman"/>
          <w:b/>
          <w:bCs/>
          <w:sz w:val="12"/>
          <w:szCs w:val="12"/>
        </w:rPr>
      </w:pPr>
    </w:p>
    <w:p w:rsidR="0089147F" w:rsidRPr="00BA48A9" w:rsidRDefault="0089147F" w:rsidP="0089147F">
      <w:pPr>
        <w:spacing w:after="0" w:line="240" w:lineRule="auto"/>
        <w:jc w:val="center"/>
        <w:rPr>
          <w:rFonts w:ascii="Times New Roman" w:hAnsi="Times New Roman" w:cs="Times New Roman"/>
          <w:szCs w:val="22"/>
        </w:rPr>
      </w:pPr>
      <w:r w:rsidRPr="00BA48A9">
        <w:rPr>
          <w:rFonts w:ascii="Times New Roman" w:hAnsi="Times New Roman" w:cs="Times New Roman"/>
          <w:b/>
          <w:bCs/>
          <w:szCs w:val="22"/>
        </w:rPr>
        <w:t>Table 4</w:t>
      </w:r>
      <w:r w:rsidRPr="00BA48A9">
        <w:rPr>
          <w:rFonts w:ascii="Times New Roman" w:hAnsi="Times New Roman" w:cs="Times New Roman"/>
          <w:szCs w:val="22"/>
        </w:rPr>
        <w:t xml:space="preserve">: Identify the causative factor associated with patients who have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by Chronic Otitis Media Questionnaire 20 (COMQ-20).</w:t>
      </w:r>
    </w:p>
    <w:tbl>
      <w:tblPr>
        <w:tblStyle w:val="TableGrid"/>
        <w:tblW w:w="0" w:type="auto"/>
        <w:jc w:val="center"/>
        <w:tblLook w:val="04A0" w:firstRow="1" w:lastRow="0" w:firstColumn="1" w:lastColumn="0" w:noHBand="0" w:noVBand="1"/>
      </w:tblPr>
      <w:tblGrid>
        <w:gridCol w:w="2129"/>
        <w:gridCol w:w="2459"/>
        <w:gridCol w:w="1676"/>
      </w:tblGrid>
      <w:tr w:rsidR="0089147F" w:rsidRPr="001F13D3" w:rsidTr="00063C64">
        <w:trPr>
          <w:trHeight w:val="20"/>
          <w:jc w:val="center"/>
        </w:trPr>
        <w:tc>
          <w:tcPr>
            <w:tcW w:w="0" w:type="auto"/>
          </w:tcPr>
          <w:p w:rsidR="0089147F" w:rsidRPr="001F13D3" w:rsidRDefault="0089147F" w:rsidP="00063C64">
            <w:pPr>
              <w:jc w:val="center"/>
              <w:rPr>
                <w:rFonts w:ascii="Times New Roman" w:hAnsi="Times New Roman" w:cs="Times New Roman"/>
                <w:b/>
                <w:bCs/>
                <w:i/>
                <w:iCs/>
                <w:szCs w:val="22"/>
              </w:rPr>
            </w:pPr>
            <w:r w:rsidRPr="001F13D3">
              <w:rPr>
                <w:rFonts w:ascii="Times New Roman" w:hAnsi="Times New Roman" w:cs="Times New Roman"/>
                <w:b/>
                <w:szCs w:val="22"/>
              </w:rPr>
              <w:t>Predisposing factors</w:t>
            </w:r>
          </w:p>
        </w:tc>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Number of patients [70]</w:t>
            </w:r>
          </w:p>
        </w:tc>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Percentage [%]</w:t>
            </w:r>
          </w:p>
        </w:tc>
      </w:tr>
      <w:tr w:rsidR="0089147F" w:rsidRPr="001F13D3" w:rsidTr="00063C64">
        <w:trPr>
          <w:trHeight w:val="20"/>
          <w:jc w:val="center"/>
        </w:trPr>
        <w:tc>
          <w:tcPr>
            <w:tcW w:w="0" w:type="auto"/>
          </w:tcPr>
          <w:p w:rsidR="0089147F" w:rsidRPr="001F13D3" w:rsidRDefault="0089147F" w:rsidP="00063C64">
            <w:pPr>
              <w:jc w:val="both"/>
              <w:rPr>
                <w:rFonts w:ascii="Times New Roman" w:hAnsi="Times New Roman" w:cs="Times New Roman"/>
                <w:bCs/>
                <w:szCs w:val="22"/>
              </w:rPr>
            </w:pPr>
            <w:proofErr w:type="spellStart"/>
            <w:r w:rsidRPr="001F13D3">
              <w:rPr>
                <w:rFonts w:ascii="Times New Roman" w:hAnsi="Times New Roman" w:cs="Times New Roman"/>
                <w:bCs/>
                <w:szCs w:val="22"/>
              </w:rPr>
              <w:t>Earbud</w:t>
            </w:r>
            <w:proofErr w:type="spellEnd"/>
            <w:r w:rsidRPr="001F13D3">
              <w:rPr>
                <w:rFonts w:ascii="Times New Roman" w:hAnsi="Times New Roman" w:cs="Times New Roman"/>
                <w:bCs/>
                <w:szCs w:val="22"/>
              </w:rPr>
              <w:t xml:space="preserve"> usage</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23</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32.86%</w:t>
            </w:r>
          </w:p>
        </w:tc>
      </w:tr>
      <w:tr w:rsidR="0089147F" w:rsidRPr="001F13D3" w:rsidTr="00063C64">
        <w:trPr>
          <w:trHeight w:val="20"/>
          <w:jc w:val="center"/>
        </w:trPr>
        <w:tc>
          <w:tcPr>
            <w:tcW w:w="0" w:type="auto"/>
          </w:tcPr>
          <w:p w:rsidR="0089147F" w:rsidRPr="001F13D3" w:rsidRDefault="0089147F" w:rsidP="00063C64">
            <w:pPr>
              <w:jc w:val="both"/>
              <w:rPr>
                <w:rFonts w:ascii="Times New Roman" w:hAnsi="Times New Roman" w:cs="Times New Roman"/>
                <w:bCs/>
                <w:szCs w:val="22"/>
              </w:rPr>
            </w:pPr>
            <w:r w:rsidRPr="001F13D3">
              <w:rPr>
                <w:rFonts w:ascii="Times New Roman" w:hAnsi="Times New Roman" w:cs="Times New Roman"/>
                <w:bCs/>
                <w:szCs w:val="22"/>
              </w:rPr>
              <w:t>Water in the ear</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17</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24.29%</w:t>
            </w:r>
          </w:p>
        </w:tc>
      </w:tr>
      <w:tr w:rsidR="0089147F" w:rsidRPr="001F13D3" w:rsidTr="00063C64">
        <w:trPr>
          <w:trHeight w:val="20"/>
          <w:jc w:val="center"/>
        </w:trPr>
        <w:tc>
          <w:tcPr>
            <w:tcW w:w="0" w:type="auto"/>
          </w:tcPr>
          <w:p w:rsidR="0089147F" w:rsidRPr="001F13D3" w:rsidRDefault="0089147F" w:rsidP="00063C64">
            <w:pPr>
              <w:jc w:val="both"/>
              <w:rPr>
                <w:rFonts w:ascii="Times New Roman" w:hAnsi="Times New Roman" w:cs="Times New Roman"/>
                <w:bCs/>
                <w:szCs w:val="22"/>
              </w:rPr>
            </w:pPr>
            <w:r w:rsidRPr="001F13D3">
              <w:rPr>
                <w:rFonts w:ascii="Times New Roman" w:hAnsi="Times New Roman" w:cs="Times New Roman"/>
                <w:bCs/>
                <w:szCs w:val="22"/>
              </w:rPr>
              <w:t>Other factors</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14</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20.0%</w:t>
            </w:r>
          </w:p>
        </w:tc>
      </w:tr>
      <w:tr w:rsidR="0089147F" w:rsidRPr="001F13D3" w:rsidTr="00063C64">
        <w:trPr>
          <w:trHeight w:val="20"/>
          <w:jc w:val="center"/>
        </w:trPr>
        <w:tc>
          <w:tcPr>
            <w:tcW w:w="0" w:type="auto"/>
          </w:tcPr>
          <w:p w:rsidR="0089147F" w:rsidRPr="001F13D3" w:rsidRDefault="0089147F" w:rsidP="00063C64">
            <w:pPr>
              <w:jc w:val="both"/>
              <w:rPr>
                <w:rFonts w:ascii="Times New Roman" w:hAnsi="Times New Roman" w:cs="Times New Roman"/>
                <w:bCs/>
                <w:szCs w:val="22"/>
              </w:rPr>
            </w:pPr>
            <w:r w:rsidRPr="001F13D3">
              <w:rPr>
                <w:rFonts w:ascii="Times New Roman" w:hAnsi="Times New Roman" w:cs="Times New Roman"/>
                <w:bCs/>
                <w:szCs w:val="22"/>
              </w:rPr>
              <w:t>Oil in the ear</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11</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15.71%</w:t>
            </w:r>
          </w:p>
        </w:tc>
      </w:tr>
      <w:tr w:rsidR="0089147F" w:rsidRPr="001F13D3" w:rsidTr="00063C64">
        <w:trPr>
          <w:trHeight w:val="20"/>
          <w:jc w:val="center"/>
        </w:trPr>
        <w:tc>
          <w:tcPr>
            <w:tcW w:w="0" w:type="auto"/>
          </w:tcPr>
          <w:p w:rsidR="0089147F" w:rsidRPr="001F13D3" w:rsidRDefault="0089147F" w:rsidP="00063C64">
            <w:pPr>
              <w:jc w:val="both"/>
              <w:rPr>
                <w:rFonts w:ascii="Times New Roman" w:hAnsi="Times New Roman" w:cs="Times New Roman"/>
                <w:bCs/>
                <w:szCs w:val="22"/>
              </w:rPr>
            </w:pPr>
            <w:r w:rsidRPr="001F13D3">
              <w:rPr>
                <w:rFonts w:ascii="Times New Roman" w:hAnsi="Times New Roman" w:cs="Times New Roman"/>
                <w:bCs/>
                <w:szCs w:val="22"/>
              </w:rPr>
              <w:t>Ear drops</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5</w:t>
            </w:r>
          </w:p>
        </w:tc>
        <w:tc>
          <w:tcPr>
            <w:tcW w:w="0" w:type="auto"/>
          </w:tcPr>
          <w:p w:rsidR="0089147F" w:rsidRPr="001F13D3" w:rsidRDefault="0089147F" w:rsidP="00063C64">
            <w:pPr>
              <w:jc w:val="both"/>
              <w:rPr>
                <w:rFonts w:ascii="Times New Roman" w:hAnsi="Times New Roman" w:cs="Times New Roman"/>
                <w:szCs w:val="22"/>
              </w:rPr>
            </w:pPr>
            <w:r w:rsidRPr="001F13D3">
              <w:rPr>
                <w:rFonts w:ascii="Times New Roman" w:hAnsi="Times New Roman" w:cs="Times New Roman"/>
                <w:szCs w:val="22"/>
              </w:rPr>
              <w:t>7.14%</w:t>
            </w:r>
          </w:p>
        </w:tc>
      </w:tr>
    </w:tbl>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center"/>
        <w:rPr>
          <w:rFonts w:ascii="Times New Roman" w:hAnsi="Times New Roman" w:cs="Times New Roman"/>
          <w:szCs w:val="22"/>
        </w:rPr>
      </w:pPr>
      <w:r w:rsidRPr="00BA48A9">
        <w:rPr>
          <w:rFonts w:ascii="Times New Roman" w:hAnsi="Times New Roman" w:cs="Times New Roman"/>
          <w:b/>
          <w:bCs/>
          <w:szCs w:val="22"/>
        </w:rPr>
        <w:t>Table 5</w:t>
      </w:r>
      <w:r w:rsidRPr="00BA48A9">
        <w:rPr>
          <w:rFonts w:ascii="Times New Roman" w:hAnsi="Times New Roman" w:cs="Times New Roman"/>
          <w:szCs w:val="22"/>
        </w:rPr>
        <w:t xml:space="preserve">: Determining main complications prevalence in the patients with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w:t>
      </w:r>
    </w:p>
    <w:tbl>
      <w:tblPr>
        <w:tblStyle w:val="TableGrid"/>
        <w:tblW w:w="0" w:type="auto"/>
        <w:jc w:val="center"/>
        <w:tblLook w:val="04A0" w:firstRow="1" w:lastRow="0" w:firstColumn="1" w:lastColumn="0" w:noHBand="0" w:noVBand="1"/>
      </w:tblPr>
      <w:tblGrid>
        <w:gridCol w:w="3124"/>
        <w:gridCol w:w="2459"/>
        <w:gridCol w:w="1676"/>
      </w:tblGrid>
      <w:tr w:rsidR="0089147F" w:rsidRPr="001F13D3" w:rsidTr="00063C64">
        <w:trPr>
          <w:trHeight w:val="20"/>
          <w:jc w:val="center"/>
        </w:trPr>
        <w:tc>
          <w:tcPr>
            <w:tcW w:w="0" w:type="auto"/>
          </w:tcPr>
          <w:p w:rsidR="0089147F" w:rsidRPr="001F13D3" w:rsidRDefault="0089147F" w:rsidP="00063C64">
            <w:pPr>
              <w:jc w:val="center"/>
              <w:rPr>
                <w:rFonts w:ascii="Times New Roman" w:hAnsi="Times New Roman" w:cs="Times New Roman"/>
                <w:b/>
                <w:bCs/>
                <w:szCs w:val="22"/>
              </w:rPr>
            </w:pPr>
            <w:r w:rsidRPr="001F13D3">
              <w:rPr>
                <w:rFonts w:ascii="Times New Roman" w:hAnsi="Times New Roman" w:cs="Times New Roman"/>
                <w:b/>
                <w:szCs w:val="22"/>
              </w:rPr>
              <w:t>Complications</w:t>
            </w:r>
          </w:p>
        </w:tc>
        <w:tc>
          <w:tcPr>
            <w:tcW w:w="0" w:type="auto"/>
          </w:tcPr>
          <w:p w:rsidR="0089147F" w:rsidRPr="001F13D3" w:rsidRDefault="0089147F" w:rsidP="00063C64">
            <w:pPr>
              <w:jc w:val="center"/>
              <w:rPr>
                <w:rFonts w:ascii="Times New Roman" w:hAnsi="Times New Roman" w:cs="Times New Roman"/>
                <w:b/>
                <w:szCs w:val="22"/>
              </w:rPr>
            </w:pPr>
            <w:r w:rsidRPr="001F13D3">
              <w:rPr>
                <w:rFonts w:ascii="Times New Roman" w:hAnsi="Times New Roman" w:cs="Times New Roman"/>
                <w:b/>
                <w:szCs w:val="22"/>
              </w:rPr>
              <w:t>Number of patients [70]</w:t>
            </w:r>
          </w:p>
        </w:tc>
        <w:tc>
          <w:tcPr>
            <w:tcW w:w="0" w:type="auto"/>
          </w:tcPr>
          <w:p w:rsidR="0089147F" w:rsidRPr="001F13D3" w:rsidRDefault="0089147F" w:rsidP="00063C64">
            <w:pPr>
              <w:jc w:val="center"/>
              <w:rPr>
                <w:rFonts w:ascii="Times New Roman" w:hAnsi="Times New Roman" w:cs="Times New Roman"/>
                <w:b/>
                <w:szCs w:val="22"/>
              </w:rPr>
            </w:pPr>
            <w:r w:rsidRPr="001F13D3">
              <w:rPr>
                <w:rFonts w:ascii="Times New Roman" w:hAnsi="Times New Roman" w:cs="Times New Roman"/>
                <w:b/>
                <w:szCs w:val="22"/>
              </w:rPr>
              <w:t>Percentage [%]</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Hearing loss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5.71%</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Chronic/recurrent infections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10</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14.29%</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Spread of infection</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6</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8.57%</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Tympanic membrane perforation</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3</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4.29%</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Tinnitus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5.71%</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b/>
                <w:bCs/>
                <w:szCs w:val="22"/>
              </w:rPr>
            </w:pPr>
            <w:r w:rsidRPr="00BA48A9">
              <w:rPr>
                <w:rFonts w:ascii="Times New Roman" w:hAnsi="Times New Roman" w:cs="Times New Roman"/>
                <w:szCs w:val="22"/>
              </w:rPr>
              <w:t>Facial nerve paralysis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1.43%</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Total</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28</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40.0%</w:t>
            </w:r>
          </w:p>
        </w:tc>
      </w:tr>
    </w:tbl>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center"/>
        <w:rPr>
          <w:rFonts w:ascii="Times New Roman" w:hAnsi="Times New Roman" w:cs="Times New Roman"/>
          <w:szCs w:val="22"/>
        </w:rPr>
      </w:pPr>
      <w:proofErr w:type="gramStart"/>
      <w:r w:rsidRPr="00BA48A9">
        <w:rPr>
          <w:rFonts w:ascii="Times New Roman" w:hAnsi="Times New Roman" w:cs="Times New Roman"/>
          <w:b/>
          <w:bCs/>
          <w:szCs w:val="22"/>
        </w:rPr>
        <w:t>Table 6:</w:t>
      </w:r>
      <w:r w:rsidRPr="00BA48A9">
        <w:rPr>
          <w:rFonts w:ascii="Times New Roman" w:hAnsi="Times New Roman" w:cs="Times New Roman"/>
          <w:szCs w:val="22"/>
        </w:rPr>
        <w:t xml:space="preserve"> Assessment of quality of life-related to patients with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w:t>
      </w:r>
      <w:proofErr w:type="gramEnd"/>
    </w:p>
    <w:tbl>
      <w:tblPr>
        <w:tblStyle w:val="TableGrid"/>
        <w:tblW w:w="0" w:type="auto"/>
        <w:jc w:val="center"/>
        <w:tblLook w:val="04A0" w:firstRow="1" w:lastRow="0" w:firstColumn="1" w:lastColumn="0" w:noHBand="0" w:noVBand="1"/>
      </w:tblPr>
      <w:tblGrid>
        <w:gridCol w:w="2282"/>
        <w:gridCol w:w="3007"/>
      </w:tblGrid>
      <w:tr w:rsidR="0089147F" w:rsidRPr="001F13D3" w:rsidTr="00063C64">
        <w:trPr>
          <w:trHeight w:val="20"/>
          <w:jc w:val="center"/>
        </w:trPr>
        <w:tc>
          <w:tcPr>
            <w:tcW w:w="0" w:type="auto"/>
          </w:tcPr>
          <w:p w:rsidR="0089147F" w:rsidRPr="001F13D3" w:rsidRDefault="0089147F" w:rsidP="00063C64">
            <w:pPr>
              <w:jc w:val="center"/>
              <w:rPr>
                <w:rFonts w:ascii="Times New Roman" w:hAnsi="Times New Roman" w:cs="Times New Roman"/>
                <w:b/>
                <w:szCs w:val="22"/>
              </w:rPr>
            </w:pPr>
            <w:r w:rsidRPr="001F13D3">
              <w:rPr>
                <w:rFonts w:ascii="Times New Roman" w:hAnsi="Times New Roman" w:cs="Times New Roman"/>
                <w:b/>
                <w:szCs w:val="22"/>
              </w:rPr>
              <w:t>Items</w:t>
            </w:r>
          </w:p>
        </w:tc>
        <w:tc>
          <w:tcPr>
            <w:tcW w:w="0" w:type="auto"/>
          </w:tcPr>
          <w:p w:rsidR="0089147F" w:rsidRPr="001F13D3" w:rsidRDefault="0089147F" w:rsidP="00063C64">
            <w:pPr>
              <w:jc w:val="center"/>
              <w:rPr>
                <w:rFonts w:ascii="Times New Roman" w:hAnsi="Times New Roman" w:cs="Times New Roman"/>
                <w:b/>
                <w:szCs w:val="22"/>
              </w:rPr>
            </w:pPr>
            <w:r w:rsidRPr="001F13D3">
              <w:rPr>
                <w:rFonts w:ascii="Times New Roman" w:hAnsi="Times New Roman" w:cs="Times New Roman"/>
                <w:b/>
                <w:szCs w:val="22"/>
              </w:rPr>
              <w:t>COMQ-20 scale, (mean ± SD)</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Hearing loss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54.23 ± 12.60</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Ear symptoms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59.88 ± 9.82</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Hearing function</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45.35 ± 23.76</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lastRenderedPageBreak/>
              <w:t>Mental health</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64.60 ± 8.44</w:t>
            </w:r>
          </w:p>
        </w:tc>
      </w:tr>
      <w:tr w:rsidR="0089147F" w:rsidRPr="00BA48A9" w:rsidTr="00063C64">
        <w:trPr>
          <w:trHeight w:val="20"/>
          <w:jc w:val="center"/>
        </w:trPr>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Emotions and activities</w:t>
            </w:r>
          </w:p>
        </w:tc>
        <w:tc>
          <w:tcPr>
            <w:tcW w:w="0" w:type="auto"/>
          </w:tcPr>
          <w:p w:rsidR="0089147F" w:rsidRPr="00BA48A9" w:rsidRDefault="0089147F" w:rsidP="00063C64">
            <w:pPr>
              <w:jc w:val="both"/>
              <w:rPr>
                <w:rFonts w:ascii="Times New Roman" w:hAnsi="Times New Roman" w:cs="Times New Roman"/>
                <w:szCs w:val="22"/>
              </w:rPr>
            </w:pPr>
            <w:r w:rsidRPr="00BA48A9">
              <w:rPr>
                <w:rFonts w:ascii="Times New Roman" w:hAnsi="Times New Roman" w:cs="Times New Roman"/>
                <w:szCs w:val="22"/>
              </w:rPr>
              <w:t>52.72 ± 10.25</w:t>
            </w:r>
          </w:p>
        </w:tc>
      </w:tr>
    </w:tbl>
    <w:p w:rsidR="0089147F" w:rsidRPr="00F715A9" w:rsidRDefault="0089147F" w:rsidP="0089147F">
      <w:pPr>
        <w:spacing w:after="0" w:line="240" w:lineRule="auto"/>
        <w:jc w:val="both"/>
        <w:rPr>
          <w:rFonts w:ascii="Times New Roman" w:hAnsi="Times New Roman" w:cs="Times New Roman"/>
          <w:sz w:val="12"/>
          <w:szCs w:val="12"/>
        </w:rPr>
      </w:pPr>
    </w:p>
    <w:p w:rsidR="0089147F" w:rsidRDefault="0089147F" w:rsidP="0089147F">
      <w:pPr>
        <w:keepNext/>
        <w:keepLines/>
        <w:spacing w:after="0" w:line="240" w:lineRule="auto"/>
        <w:jc w:val="both"/>
        <w:outlineLvl w:val="0"/>
        <w:rPr>
          <w:rFonts w:ascii="Times New Roman" w:eastAsia="Times New Roman" w:hAnsi="Times New Roman" w:cs="Times New Roman"/>
          <w:b/>
          <w:bCs/>
          <w:color w:val="365F91"/>
          <w:szCs w:val="22"/>
          <w:lang w:val="en-GB"/>
        </w:rPr>
        <w:sectPr w:rsidR="0089147F" w:rsidSect="002E6476">
          <w:type w:val="continuous"/>
          <w:pgSz w:w="11906" w:h="16838" w:code="9"/>
          <w:pgMar w:top="1440" w:right="1080" w:bottom="1440" w:left="1080" w:header="709" w:footer="708" w:gutter="0"/>
          <w:cols w:space="708"/>
          <w:titlePg/>
          <w:docGrid w:linePitch="360"/>
        </w:sectPr>
      </w:pPr>
    </w:p>
    <w:p w:rsidR="0089147F" w:rsidRPr="0089147F" w:rsidRDefault="0089147F" w:rsidP="0089147F">
      <w:pPr>
        <w:keepNext/>
        <w:keepLines/>
        <w:spacing w:after="0" w:line="240" w:lineRule="auto"/>
        <w:jc w:val="both"/>
        <w:outlineLvl w:val="0"/>
        <w:rPr>
          <w:rFonts w:ascii="Book Antiqua" w:eastAsia="Times New Roman" w:hAnsi="Book Antiqua" w:cs="Times New Roman"/>
          <w:b/>
          <w:bCs/>
          <w:color w:val="0070C0"/>
          <w:sz w:val="24"/>
          <w:szCs w:val="22"/>
          <w:lang w:val="en-GB"/>
        </w:rPr>
      </w:pPr>
      <w:r w:rsidRPr="0089147F">
        <w:rPr>
          <w:rFonts w:ascii="Book Antiqua" w:eastAsia="Times New Roman" w:hAnsi="Book Antiqua" w:cs="Times New Roman"/>
          <w:b/>
          <w:bCs/>
          <w:color w:val="0070C0"/>
          <w:sz w:val="24"/>
          <w:szCs w:val="22"/>
          <w:lang w:val="en-GB"/>
        </w:rPr>
        <w:lastRenderedPageBreak/>
        <w:t>DISCUSSION</w:t>
      </w: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Recent research indicates that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is quite common and other nations as an outcome of environmental dust, humidity, and temperature. </w:t>
      </w:r>
      <w:proofErr w:type="gramStart"/>
      <w:r w:rsidRPr="00BA48A9">
        <w:rPr>
          <w:rFonts w:ascii="Times New Roman" w:hAnsi="Times New Roman" w:cs="Times New Roman"/>
          <w:szCs w:val="22"/>
        </w:rPr>
        <w:t>People</w:t>
      </w:r>
      <w:proofErr w:type="gramEnd"/>
      <w:r w:rsidRPr="00BA48A9">
        <w:rPr>
          <w:rFonts w:ascii="Times New Roman" w:hAnsi="Times New Roman" w:cs="Times New Roman"/>
          <w:szCs w:val="22"/>
        </w:rPr>
        <w:t xml:space="preserve"> who </w:t>
      </w:r>
      <w:proofErr w:type="spellStart"/>
      <w:r w:rsidRPr="00BA48A9">
        <w:rPr>
          <w:rFonts w:ascii="Times New Roman" w:hAnsi="Times New Roman" w:cs="Times New Roman"/>
          <w:szCs w:val="22"/>
        </w:rPr>
        <w:t>labor</w:t>
      </w:r>
      <w:proofErr w:type="spellEnd"/>
      <w:r w:rsidRPr="00BA48A9">
        <w:rPr>
          <w:rFonts w:ascii="Times New Roman" w:hAnsi="Times New Roman" w:cs="Times New Roman"/>
          <w:szCs w:val="22"/>
        </w:rPr>
        <w:t xml:space="preserve"> outside, where they were surrounded by fungal spores, are more likely to get the illness. In 2010, the most commonly detected fungus species from people who had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were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and Candida </w:t>
      </w:r>
      <w:proofErr w:type="spellStart"/>
      <w:r w:rsidRPr="00BA48A9">
        <w:rPr>
          <w:rFonts w:ascii="Times New Roman" w:hAnsi="Times New Roman" w:cs="Times New Roman"/>
          <w:szCs w:val="22"/>
        </w:rPr>
        <w:t>albicans</w:t>
      </w:r>
      <w:proofErr w:type="spellEnd"/>
      <w:r w:rsidRPr="00BA48A9">
        <w:rPr>
          <w:rFonts w:ascii="Times New Roman" w:hAnsi="Times New Roman" w:cs="Times New Roman"/>
          <w:szCs w:val="22"/>
        </w:rPr>
        <w:t xml:space="preserve">. In addition, a 2014 study carried out in the USA revealed the frequency in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fumigatus</w:t>
      </w:r>
      <w:proofErr w:type="spellEnd"/>
      <w:r w:rsidRPr="00BA48A9">
        <w:rPr>
          <w:rFonts w:ascii="Times New Roman" w:hAnsi="Times New Roman" w:cs="Times New Roman"/>
          <w:szCs w:val="22"/>
        </w:rPr>
        <w:t xml:space="preserve">,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proofErr w:type="gramStart"/>
      <w:r w:rsidRPr="00BA48A9">
        <w:rPr>
          <w:rFonts w:ascii="Times New Roman" w:hAnsi="Times New Roman" w:cs="Times New Roman"/>
          <w:szCs w:val="22"/>
        </w:rPr>
        <w:t>niger</w:t>
      </w:r>
      <w:proofErr w:type="spellEnd"/>
      <w:proofErr w:type="gramEnd"/>
      <w:r w:rsidRPr="00BA48A9">
        <w:rPr>
          <w:rFonts w:ascii="Times New Roman" w:hAnsi="Times New Roman" w:cs="Times New Roman"/>
          <w:szCs w:val="22"/>
        </w:rPr>
        <w:t xml:space="preserve">, as well as Candida </w:t>
      </w:r>
      <w:proofErr w:type="spellStart"/>
      <w:r w:rsidRPr="00BA48A9">
        <w:rPr>
          <w:rFonts w:ascii="Times New Roman" w:hAnsi="Times New Roman" w:cs="Times New Roman"/>
          <w:szCs w:val="22"/>
        </w:rPr>
        <w:t>albicans</w:t>
      </w:r>
      <w:proofErr w:type="spellEnd"/>
      <w:r w:rsidRPr="00BA48A9">
        <w:rPr>
          <w:rFonts w:ascii="Times New Roman" w:hAnsi="Times New Roman" w:cs="Times New Roman"/>
          <w:szCs w:val="22"/>
        </w:rPr>
        <w:t xml:space="preserve">. </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According to prior research,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proofErr w:type="gramStart"/>
      <w:r w:rsidRPr="00BA48A9">
        <w:rPr>
          <w:rFonts w:ascii="Times New Roman" w:hAnsi="Times New Roman" w:cs="Times New Roman"/>
          <w:szCs w:val="22"/>
        </w:rPr>
        <w:t>niger</w:t>
      </w:r>
      <w:proofErr w:type="spellEnd"/>
      <w:proofErr w:type="gramEnd"/>
      <w:r w:rsidRPr="00BA48A9">
        <w:rPr>
          <w:rFonts w:ascii="Times New Roman" w:hAnsi="Times New Roman" w:cs="Times New Roman"/>
          <w:szCs w:val="22"/>
        </w:rPr>
        <w:t xml:space="preserve"> (60%) as well as Candida </w:t>
      </w:r>
      <w:proofErr w:type="spellStart"/>
      <w:r w:rsidRPr="00BA48A9">
        <w:rPr>
          <w:rFonts w:ascii="Times New Roman" w:hAnsi="Times New Roman" w:cs="Times New Roman"/>
          <w:szCs w:val="22"/>
        </w:rPr>
        <w:t>albicans</w:t>
      </w:r>
      <w:proofErr w:type="spellEnd"/>
      <w:r w:rsidRPr="00BA48A9">
        <w:rPr>
          <w:rFonts w:ascii="Times New Roman" w:hAnsi="Times New Roman" w:cs="Times New Roman"/>
          <w:szCs w:val="22"/>
        </w:rPr>
        <w:t xml:space="preserve"> (24.29%) were the most frequently isolated fungus from patients in the current study. According to some studies, the main causes of the high frequency of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species are the acidity for the ear canal and the species' high concentration in </w:t>
      </w:r>
      <w:proofErr w:type="gramStart"/>
      <w:r w:rsidRPr="00BA48A9">
        <w:rPr>
          <w:rFonts w:ascii="Times New Roman" w:hAnsi="Times New Roman" w:cs="Times New Roman"/>
          <w:szCs w:val="22"/>
        </w:rPr>
        <w:t>dust, that</w:t>
      </w:r>
      <w:proofErr w:type="gramEnd"/>
      <w:r w:rsidRPr="00BA48A9">
        <w:rPr>
          <w:rFonts w:ascii="Times New Roman" w:hAnsi="Times New Roman" w:cs="Times New Roman"/>
          <w:szCs w:val="22"/>
        </w:rPr>
        <w:t xml:space="preserve"> grows more readily at pH values of 5 to 7. Consistent with the outcomes of previous researchers,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proofErr w:type="gramStart"/>
      <w:r w:rsidRPr="00BA48A9">
        <w:rPr>
          <w:rFonts w:ascii="Times New Roman" w:hAnsi="Times New Roman" w:cs="Times New Roman"/>
          <w:szCs w:val="22"/>
        </w:rPr>
        <w:t>niger</w:t>
      </w:r>
      <w:proofErr w:type="spellEnd"/>
      <w:proofErr w:type="gramEnd"/>
      <w:r w:rsidRPr="00BA48A9">
        <w:rPr>
          <w:rFonts w:ascii="Times New Roman" w:hAnsi="Times New Roman" w:cs="Times New Roman"/>
          <w:szCs w:val="22"/>
        </w:rPr>
        <w:t xml:space="preserve"> was found to be the most prevalent species of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in these investigations.</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According to an Indian study, Candida species are the most common fungus, which is in line with data from other studies. Study shows that the pathophysiology of Candida-caused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involves the creation of protease by Candida species. The colonization of different kinds of Candida in the skin and ears is facilitated by this enzyme.</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Itching (64.29%) as well as pain (20%) were found to be the most prevalent clinical signs of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in our study, showing that laboratory testing is required in identifying the illness given that clinical symptoms alone were inadequate. </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Previous study investigated the influence for preoperative comorbidities upon surgical outcomes, determining patients with depression as less likely to gain anything in surgery and diabetic patients as having a higher incidence for postoperative complications, most likely as an outcome of a greater inability to heal wounds and re-</w:t>
      </w:r>
      <w:proofErr w:type="spellStart"/>
      <w:r w:rsidRPr="00BA48A9">
        <w:rPr>
          <w:rFonts w:ascii="Times New Roman" w:hAnsi="Times New Roman" w:cs="Times New Roman"/>
          <w:szCs w:val="22"/>
        </w:rPr>
        <w:t>epithelialise</w:t>
      </w:r>
      <w:proofErr w:type="spellEnd"/>
      <w:r w:rsidRPr="00BA48A9">
        <w:rPr>
          <w:rFonts w:ascii="Times New Roman" w:hAnsi="Times New Roman" w:cs="Times New Roman"/>
          <w:szCs w:val="22"/>
        </w:rPr>
        <w:t xml:space="preserve"> the surgical cavity. According to the results of our study, the prevalence of comorbidity was 35.71%, and the two most common problems affecting the patients were diabetes (28.57%) and hypertension (31.43%).</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89147F" w:rsidRDefault="0089147F" w:rsidP="0089147F">
      <w:pPr>
        <w:keepNext/>
        <w:keepLines/>
        <w:spacing w:after="0" w:line="240" w:lineRule="auto"/>
        <w:jc w:val="both"/>
        <w:outlineLvl w:val="0"/>
        <w:rPr>
          <w:rFonts w:ascii="Book Antiqua" w:eastAsia="Times New Roman" w:hAnsi="Book Antiqua" w:cs="Times New Roman"/>
          <w:b/>
          <w:bCs/>
          <w:color w:val="0070C0"/>
          <w:sz w:val="24"/>
          <w:szCs w:val="22"/>
          <w:lang w:val="en-GB"/>
        </w:rPr>
      </w:pPr>
      <w:r w:rsidRPr="0089147F">
        <w:rPr>
          <w:rFonts w:ascii="Book Antiqua" w:eastAsia="Times New Roman" w:hAnsi="Book Antiqua" w:cs="Times New Roman"/>
          <w:b/>
          <w:bCs/>
          <w:color w:val="0070C0"/>
          <w:sz w:val="24"/>
          <w:szCs w:val="22"/>
          <w:lang w:val="en-GB"/>
        </w:rPr>
        <w:lastRenderedPageBreak/>
        <w:t>CONCLUSION</w:t>
      </w:r>
    </w:p>
    <w:p w:rsidR="0089147F" w:rsidRPr="00BA48A9" w:rsidRDefault="0089147F" w:rsidP="0089147F">
      <w:pPr>
        <w:spacing w:after="0" w:line="240" w:lineRule="auto"/>
        <w:jc w:val="both"/>
        <w:rPr>
          <w:rFonts w:ascii="Times New Roman" w:hAnsi="Times New Roman" w:cs="Times New Roman"/>
          <w:szCs w:val="22"/>
        </w:rPr>
      </w:pPr>
      <w:r w:rsidRPr="00BA48A9">
        <w:rPr>
          <w:rFonts w:ascii="Times New Roman" w:hAnsi="Times New Roman" w:cs="Times New Roman"/>
          <w:szCs w:val="22"/>
        </w:rPr>
        <w:t xml:space="preserve">According to this study, itching seems to be the initial along with the most common clinical sign of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indicating that early diagnosis is essential to avoid any potential long-term effects. </w:t>
      </w:r>
      <w:proofErr w:type="spellStart"/>
      <w:r w:rsidRPr="00BA48A9">
        <w:rPr>
          <w:rFonts w:ascii="Times New Roman" w:hAnsi="Times New Roman" w:cs="Times New Roman"/>
          <w:szCs w:val="22"/>
        </w:rPr>
        <w:t>Aspergillus</w:t>
      </w:r>
      <w:proofErr w:type="spellEnd"/>
      <w:r w:rsidRPr="00BA48A9">
        <w:rPr>
          <w:rFonts w:ascii="Times New Roman" w:hAnsi="Times New Roman" w:cs="Times New Roman"/>
          <w:szCs w:val="22"/>
        </w:rPr>
        <w:t xml:space="preserve"> </w:t>
      </w:r>
      <w:proofErr w:type="spellStart"/>
      <w:proofErr w:type="gramStart"/>
      <w:r w:rsidRPr="00BA48A9">
        <w:rPr>
          <w:rFonts w:ascii="Times New Roman" w:hAnsi="Times New Roman" w:cs="Times New Roman"/>
          <w:szCs w:val="22"/>
        </w:rPr>
        <w:t>niger</w:t>
      </w:r>
      <w:proofErr w:type="spellEnd"/>
      <w:proofErr w:type="gramEnd"/>
      <w:r w:rsidRPr="00BA48A9">
        <w:rPr>
          <w:rFonts w:ascii="Times New Roman" w:hAnsi="Times New Roman" w:cs="Times New Roman"/>
          <w:szCs w:val="22"/>
        </w:rPr>
        <w:t xml:space="preserve">, a common kind of fungi infection, was the most popular type among the patients. The condition is more prevalent for men than in women, as well as unilateral left-sided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was the most common kind. </w:t>
      </w:r>
      <w:proofErr w:type="spellStart"/>
      <w:r w:rsidRPr="00BA48A9">
        <w:rPr>
          <w:rFonts w:ascii="Times New Roman" w:hAnsi="Times New Roman" w:cs="Times New Roman"/>
          <w:szCs w:val="22"/>
        </w:rPr>
        <w:t>Earbuds</w:t>
      </w:r>
      <w:proofErr w:type="spellEnd"/>
      <w:r w:rsidRPr="00BA48A9">
        <w:rPr>
          <w:rFonts w:ascii="Times New Roman" w:hAnsi="Times New Roman" w:cs="Times New Roman"/>
          <w:szCs w:val="22"/>
        </w:rPr>
        <w:t xml:space="preserve"> are the most common cause, and they also remove protective wax. As a result, </w:t>
      </w:r>
      <w:proofErr w:type="spellStart"/>
      <w:r w:rsidRPr="00BA48A9">
        <w:rPr>
          <w:rFonts w:ascii="Times New Roman" w:hAnsi="Times New Roman" w:cs="Times New Roman"/>
          <w:szCs w:val="22"/>
        </w:rPr>
        <w:t>otomycosis</w:t>
      </w:r>
      <w:proofErr w:type="spellEnd"/>
      <w:r w:rsidRPr="00BA48A9">
        <w:rPr>
          <w:rFonts w:ascii="Times New Roman" w:hAnsi="Times New Roman" w:cs="Times New Roman"/>
          <w:szCs w:val="22"/>
        </w:rPr>
        <w:t xml:space="preserve"> negatively impacted their quality of life and increased the prevalence of poor indications for the individuals, which include emotions, activities, and hearing function.</w:t>
      </w:r>
    </w:p>
    <w:p w:rsidR="0089147F" w:rsidRPr="00F715A9" w:rsidRDefault="0089147F" w:rsidP="0089147F">
      <w:pPr>
        <w:spacing w:after="0" w:line="240" w:lineRule="auto"/>
        <w:jc w:val="both"/>
        <w:rPr>
          <w:rFonts w:ascii="Times New Roman" w:hAnsi="Times New Roman" w:cs="Times New Roman"/>
          <w:sz w:val="12"/>
          <w:szCs w:val="12"/>
        </w:rPr>
      </w:pPr>
    </w:p>
    <w:p w:rsidR="0089147F" w:rsidRPr="0089147F" w:rsidRDefault="0089147F" w:rsidP="0089147F">
      <w:pPr>
        <w:keepNext/>
        <w:keepLines/>
        <w:spacing w:after="0" w:line="240" w:lineRule="auto"/>
        <w:jc w:val="both"/>
        <w:outlineLvl w:val="0"/>
        <w:rPr>
          <w:rFonts w:ascii="Book Antiqua" w:eastAsia="Times New Roman" w:hAnsi="Book Antiqua" w:cs="Times New Roman"/>
          <w:b/>
          <w:bCs/>
          <w:color w:val="0070C0"/>
          <w:sz w:val="24"/>
          <w:szCs w:val="22"/>
          <w:lang w:val="en-GB"/>
        </w:rPr>
      </w:pPr>
      <w:r w:rsidRPr="0089147F">
        <w:rPr>
          <w:rFonts w:ascii="Book Antiqua" w:eastAsia="Times New Roman" w:hAnsi="Book Antiqua" w:cs="Times New Roman"/>
          <w:b/>
          <w:bCs/>
          <w:color w:val="0070C0"/>
          <w:sz w:val="24"/>
          <w:szCs w:val="22"/>
          <w:lang w:val="en-GB"/>
        </w:rPr>
        <w:t>REFERENCES</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Kurnatowski, P</w:t>
      </w:r>
      <w:r>
        <w:rPr>
          <w:rFonts w:ascii="Times New Roman" w:hAnsi="Times New Roman" w:cs="Times New Roman"/>
        </w:rPr>
        <w:t>. &amp;</w:t>
      </w:r>
      <w:r w:rsidRPr="004E17F2">
        <w:rPr>
          <w:rFonts w:ascii="Times New Roman" w:hAnsi="Times New Roman" w:cs="Times New Roman"/>
        </w:rPr>
        <w:t xml:space="preserve"> Filipiak, A. "Otomycosis: Prevalence, clinical symptoms, therapeutic procedure." </w:t>
      </w:r>
      <w:r w:rsidRPr="004E17F2">
        <w:rPr>
          <w:rFonts w:ascii="Times New Roman" w:hAnsi="Times New Roman" w:cs="Times New Roman"/>
          <w:i/>
        </w:rPr>
        <w:t>Mycoses</w:t>
      </w:r>
      <w:r w:rsidRPr="004E17F2">
        <w:rPr>
          <w:rFonts w:ascii="Times New Roman" w:hAnsi="Times New Roman" w:cs="Times New Roman"/>
        </w:rPr>
        <w:t>, 44.</w:t>
      </w:r>
      <w:r>
        <w:rPr>
          <w:rFonts w:ascii="Times New Roman" w:hAnsi="Times New Roman" w:cs="Times New Roman"/>
        </w:rPr>
        <w:t>11-12</w:t>
      </w:r>
      <w:r w:rsidRPr="004E17F2">
        <w:rPr>
          <w:rFonts w:ascii="Times New Roman" w:hAnsi="Times New Roman" w:cs="Times New Roman"/>
        </w:rPr>
        <w:t xml:space="preserve"> (2001): 472-479.</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Prasad, S. C., Kotigadde, S., Shekar, M., Thada, M. D., Prabhu, P</w:t>
      </w:r>
      <w:r>
        <w:rPr>
          <w:rFonts w:ascii="Times New Roman" w:hAnsi="Times New Roman" w:cs="Times New Roman"/>
        </w:rPr>
        <w:t>. &amp;</w:t>
      </w:r>
      <w:r w:rsidRPr="004E17F2">
        <w:rPr>
          <w:rFonts w:ascii="Times New Roman" w:hAnsi="Times New Roman" w:cs="Times New Roman"/>
        </w:rPr>
        <w:t xml:space="preserve"> D’souza, T., </w:t>
      </w:r>
      <w:r w:rsidRPr="00A85E28">
        <w:rPr>
          <w:rFonts w:ascii="Times New Roman" w:hAnsi="Times New Roman" w:cs="Times New Roman"/>
          <w:i/>
        </w:rPr>
        <w:t>et al</w:t>
      </w:r>
      <w:r w:rsidRPr="004E17F2">
        <w:rPr>
          <w:rFonts w:ascii="Times New Roman" w:hAnsi="Times New Roman" w:cs="Times New Roman"/>
        </w:rPr>
        <w:t xml:space="preserve">. "Primary otomycosis in the Indian subcontinent: Predisposing factors, microbiology, and classification." </w:t>
      </w:r>
      <w:r w:rsidRPr="00BD61F7">
        <w:rPr>
          <w:rFonts w:ascii="Times New Roman" w:hAnsi="Times New Roman" w:cs="Times New Roman"/>
          <w:i/>
        </w:rPr>
        <w:t>International Journal of Microbiology</w:t>
      </w:r>
      <w:r>
        <w:rPr>
          <w:rFonts w:ascii="Times New Roman" w:hAnsi="Times New Roman" w:cs="Times New Roman"/>
        </w:rPr>
        <w:t>, 2014</w:t>
      </w:r>
      <w:r w:rsidRPr="004E17F2">
        <w:rPr>
          <w:rFonts w:ascii="Times New Roman" w:hAnsi="Times New Roman" w:cs="Times New Roman"/>
        </w:rPr>
        <w:t xml:space="preserve"> (2014): 1-9.</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Jia, X., Liang, Q., Chi, F</w:t>
      </w:r>
      <w:r>
        <w:rPr>
          <w:rFonts w:ascii="Times New Roman" w:hAnsi="Times New Roman" w:cs="Times New Roman"/>
        </w:rPr>
        <w:t>. &amp;</w:t>
      </w:r>
      <w:r w:rsidRPr="004E17F2">
        <w:rPr>
          <w:rFonts w:ascii="Times New Roman" w:hAnsi="Times New Roman" w:cs="Times New Roman"/>
        </w:rPr>
        <w:t xml:space="preserve"> Cao, W. "Otomycosis in Shanghai: Aetiology, clinical features, and therapy." </w:t>
      </w:r>
      <w:r w:rsidRPr="00BD61F7">
        <w:rPr>
          <w:rFonts w:ascii="Times New Roman" w:hAnsi="Times New Roman" w:cs="Times New Roman"/>
          <w:i/>
        </w:rPr>
        <w:t>Mycoses</w:t>
      </w:r>
      <w:r w:rsidRPr="004E17F2">
        <w:rPr>
          <w:rFonts w:ascii="Times New Roman" w:hAnsi="Times New Roman" w:cs="Times New Roman"/>
        </w:rPr>
        <w:t>, 55.</w:t>
      </w:r>
      <w:r>
        <w:rPr>
          <w:rFonts w:ascii="Times New Roman" w:hAnsi="Times New Roman" w:cs="Times New Roman"/>
        </w:rPr>
        <w:t>5</w:t>
      </w:r>
      <w:r w:rsidRPr="004E17F2">
        <w:rPr>
          <w:rFonts w:ascii="Times New Roman" w:hAnsi="Times New Roman" w:cs="Times New Roman"/>
        </w:rPr>
        <w:t xml:space="preserve"> (2012): 404-409.</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Kaur, R., Mittal, N., Kakkar, M., Aggarwal, A. K</w:t>
      </w:r>
      <w:r>
        <w:rPr>
          <w:rFonts w:ascii="Times New Roman" w:hAnsi="Times New Roman" w:cs="Times New Roman"/>
        </w:rPr>
        <w:t>. &amp;</w:t>
      </w:r>
      <w:r w:rsidRPr="004E17F2">
        <w:rPr>
          <w:rFonts w:ascii="Times New Roman" w:hAnsi="Times New Roman" w:cs="Times New Roman"/>
        </w:rPr>
        <w:t xml:space="preserve"> Mathur, M. D. "Otomycosis: A clinicomycologic study." </w:t>
      </w:r>
      <w:r w:rsidRPr="00BD61F7">
        <w:rPr>
          <w:rFonts w:ascii="Times New Roman" w:hAnsi="Times New Roman" w:cs="Times New Roman"/>
          <w:i/>
        </w:rPr>
        <w:t>Ear Nose Throat Journal</w:t>
      </w:r>
      <w:r w:rsidRPr="004E17F2">
        <w:rPr>
          <w:rFonts w:ascii="Times New Roman" w:hAnsi="Times New Roman" w:cs="Times New Roman"/>
        </w:rPr>
        <w:t>, 79.8 (2000): 606-609.</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Wadhwani, K</w:t>
      </w:r>
      <w:r>
        <w:rPr>
          <w:rFonts w:ascii="Times New Roman" w:hAnsi="Times New Roman" w:cs="Times New Roman"/>
        </w:rPr>
        <w:t>. &amp;</w:t>
      </w:r>
      <w:r w:rsidRPr="004E17F2">
        <w:rPr>
          <w:rFonts w:ascii="Times New Roman" w:hAnsi="Times New Roman" w:cs="Times New Roman"/>
        </w:rPr>
        <w:t xml:space="preserve"> Srivastava, A. K. "Fungi from otitis media of agricultural field workers." </w:t>
      </w:r>
      <w:r w:rsidRPr="00BD61F7">
        <w:rPr>
          <w:rFonts w:ascii="Times New Roman" w:hAnsi="Times New Roman" w:cs="Times New Roman"/>
          <w:i/>
        </w:rPr>
        <w:t>Mycopathologia</w:t>
      </w:r>
      <w:r w:rsidRPr="004E17F2">
        <w:rPr>
          <w:rFonts w:ascii="Times New Roman" w:hAnsi="Times New Roman" w:cs="Times New Roman"/>
        </w:rPr>
        <w:t>, 88.2 (1984): 155-159.</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Sangavi, A. K. B., Peerapur, B</w:t>
      </w:r>
      <w:r>
        <w:rPr>
          <w:rFonts w:ascii="Times New Roman" w:hAnsi="Times New Roman" w:cs="Times New Roman"/>
        </w:rPr>
        <w:t>. &amp;</w:t>
      </w:r>
      <w:r w:rsidRPr="004E17F2">
        <w:rPr>
          <w:rFonts w:ascii="Times New Roman" w:hAnsi="Times New Roman" w:cs="Times New Roman"/>
        </w:rPr>
        <w:t xml:space="preserve"> Gummadi, N. "Clinico-mycological study of otomycosis in Raichur, Karnataka: A hospital-based study." </w:t>
      </w:r>
      <w:r w:rsidRPr="00BD61F7">
        <w:rPr>
          <w:rFonts w:ascii="Times New Roman" w:hAnsi="Times New Roman" w:cs="Times New Roman"/>
          <w:i/>
        </w:rPr>
        <w:t>International Journal of Otorhinolaryngology and Head and Neck Surgery</w:t>
      </w:r>
      <w:r w:rsidRPr="004E17F2">
        <w:rPr>
          <w:rFonts w:ascii="Times New Roman" w:hAnsi="Times New Roman" w:cs="Times New Roman"/>
        </w:rPr>
        <w:t>, 4.</w:t>
      </w:r>
      <w:r>
        <w:rPr>
          <w:rFonts w:ascii="Times New Roman" w:hAnsi="Times New Roman" w:cs="Times New Roman"/>
        </w:rPr>
        <w:t>1</w:t>
      </w:r>
      <w:r w:rsidRPr="004E17F2">
        <w:rPr>
          <w:rFonts w:ascii="Times New Roman" w:hAnsi="Times New Roman" w:cs="Times New Roman"/>
        </w:rPr>
        <w:t xml:space="preserve"> (2018): 233-236.</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Chapparbandi, R. B., Kazi, F. N</w:t>
      </w:r>
      <w:r>
        <w:rPr>
          <w:rFonts w:ascii="Times New Roman" w:hAnsi="Times New Roman" w:cs="Times New Roman"/>
        </w:rPr>
        <w:t>. &amp;</w:t>
      </w:r>
      <w:r w:rsidRPr="004E17F2">
        <w:rPr>
          <w:rFonts w:ascii="Times New Roman" w:hAnsi="Times New Roman" w:cs="Times New Roman"/>
        </w:rPr>
        <w:t xml:space="preserve"> Ali, K. "Otomycosis: An overview in Hyderabad, Karnataka region." </w:t>
      </w:r>
      <w:r w:rsidRPr="00BD61F7">
        <w:rPr>
          <w:rFonts w:ascii="Times New Roman" w:hAnsi="Times New Roman" w:cs="Times New Roman"/>
          <w:i/>
        </w:rPr>
        <w:t>Journal of Evolution of Medical and Dental Sciences</w:t>
      </w:r>
      <w:r w:rsidRPr="004E17F2">
        <w:rPr>
          <w:rFonts w:ascii="Times New Roman" w:hAnsi="Times New Roman" w:cs="Times New Roman"/>
        </w:rPr>
        <w:t>, 3.</w:t>
      </w:r>
      <w:r>
        <w:rPr>
          <w:rFonts w:ascii="Times New Roman" w:hAnsi="Times New Roman" w:cs="Times New Roman"/>
        </w:rPr>
        <w:t>46</w:t>
      </w:r>
      <w:r w:rsidRPr="004E17F2">
        <w:rPr>
          <w:rFonts w:ascii="Times New Roman" w:hAnsi="Times New Roman" w:cs="Times New Roman"/>
        </w:rPr>
        <w:t xml:space="preserve"> (2014): 11213-11216.</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lastRenderedPageBreak/>
        <w:t>Chandrasekhar, S. B. V., Ramakrishnaiah, P</w:t>
      </w:r>
      <w:r>
        <w:rPr>
          <w:rFonts w:ascii="Times New Roman" w:hAnsi="Times New Roman" w:cs="Times New Roman"/>
        </w:rPr>
        <w:t>. &amp;</w:t>
      </w:r>
      <w:r w:rsidRPr="004E17F2">
        <w:rPr>
          <w:rFonts w:ascii="Times New Roman" w:hAnsi="Times New Roman" w:cs="Times New Roman"/>
        </w:rPr>
        <w:t xml:space="preserve"> Heera, &amp; Indira Devi, S. "A study on clinico-mycological spectrum of otomycosis." </w:t>
      </w:r>
      <w:r w:rsidRPr="00BD61F7">
        <w:rPr>
          <w:rFonts w:ascii="Times New Roman" w:hAnsi="Times New Roman" w:cs="Times New Roman"/>
          <w:i/>
        </w:rPr>
        <w:t>International Journal of Scientific Research</w:t>
      </w:r>
      <w:r>
        <w:rPr>
          <w:rFonts w:ascii="Times New Roman" w:hAnsi="Times New Roman" w:cs="Times New Roman"/>
        </w:rPr>
        <w:t>, 11</w:t>
      </w:r>
      <w:r w:rsidRPr="004E17F2">
        <w:rPr>
          <w:rFonts w:ascii="Times New Roman" w:hAnsi="Times New Roman" w:cs="Times New Roman"/>
        </w:rPr>
        <w:t xml:space="preserve"> (2022): 45-48.</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Kazemi, A., Majidinia, M., Jaafari, A., Mousavi, S. A. A., Mahmoudabadi, A. Z</w:t>
      </w:r>
      <w:r>
        <w:rPr>
          <w:rFonts w:ascii="Times New Roman" w:hAnsi="Times New Roman" w:cs="Times New Roman"/>
        </w:rPr>
        <w:t>. &amp;</w:t>
      </w:r>
      <w:r w:rsidRPr="004E17F2">
        <w:rPr>
          <w:rFonts w:ascii="Times New Roman" w:hAnsi="Times New Roman" w:cs="Times New Roman"/>
        </w:rPr>
        <w:t xml:space="preserve"> Alikhah, H. "Etiologic agents of otomycosis in the north-western area of Iran." </w:t>
      </w:r>
      <w:r w:rsidRPr="00BD61F7">
        <w:rPr>
          <w:rFonts w:ascii="Times New Roman" w:hAnsi="Times New Roman" w:cs="Times New Roman"/>
          <w:i/>
        </w:rPr>
        <w:t>Jundishapur Journal of Microbiology</w:t>
      </w:r>
      <w:r w:rsidRPr="004E17F2">
        <w:rPr>
          <w:rFonts w:ascii="Times New Roman" w:hAnsi="Times New Roman" w:cs="Times New Roman"/>
        </w:rPr>
        <w:t>, 8.</w:t>
      </w:r>
      <w:r>
        <w:rPr>
          <w:rFonts w:ascii="Times New Roman" w:hAnsi="Times New Roman" w:cs="Times New Roman"/>
        </w:rPr>
        <w:t>9</w:t>
      </w:r>
      <w:r w:rsidRPr="004E17F2">
        <w:rPr>
          <w:rFonts w:ascii="Times New Roman" w:hAnsi="Times New Roman" w:cs="Times New Roman"/>
        </w:rPr>
        <w:t xml:space="preserve"> (2015): e21776.</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Jyoti, D., Saraf, A</w:t>
      </w:r>
      <w:r>
        <w:rPr>
          <w:rFonts w:ascii="Times New Roman" w:hAnsi="Times New Roman" w:cs="Times New Roman"/>
        </w:rPr>
        <w:t>. &amp;</w:t>
      </w:r>
      <w:r w:rsidRPr="004E17F2">
        <w:rPr>
          <w:rFonts w:ascii="Times New Roman" w:hAnsi="Times New Roman" w:cs="Times New Roman"/>
        </w:rPr>
        <w:t xml:space="preserve"> Sharma, S. "Clinical profile of the patients presenting with otomycosis." </w:t>
      </w:r>
      <w:r w:rsidRPr="00BD61F7">
        <w:rPr>
          <w:rFonts w:ascii="Times New Roman" w:hAnsi="Times New Roman" w:cs="Times New Roman"/>
          <w:i/>
        </w:rPr>
        <w:t>International Journal of Scientific Research</w:t>
      </w:r>
      <w:r w:rsidRPr="004E17F2">
        <w:rPr>
          <w:rFonts w:ascii="Times New Roman" w:hAnsi="Times New Roman" w:cs="Times New Roman"/>
        </w:rPr>
        <w:t>, 10 (2019): 35130-35132.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Suraneni, V. R., Kapilavaya, N., Rayapu, S. B</w:t>
      </w:r>
      <w:r>
        <w:rPr>
          <w:rFonts w:ascii="Times New Roman" w:hAnsi="Times New Roman" w:cs="Times New Roman"/>
        </w:rPr>
        <w:t>. &amp;</w:t>
      </w:r>
      <w:r w:rsidRPr="004E17F2">
        <w:rPr>
          <w:rFonts w:ascii="Times New Roman" w:hAnsi="Times New Roman" w:cs="Times New Roman"/>
        </w:rPr>
        <w:t xml:space="preserve"> Kudamala, S. "Clinical and microbiological study of otomycosis." </w:t>
      </w:r>
      <w:r w:rsidRPr="00BD61F7">
        <w:rPr>
          <w:rFonts w:ascii="Times New Roman" w:hAnsi="Times New Roman" w:cs="Times New Roman"/>
          <w:i/>
        </w:rPr>
        <w:t>Journal of Evidence Based Medicine and Healthcare</w:t>
      </w:r>
      <w:r w:rsidRPr="004E17F2">
        <w:rPr>
          <w:rFonts w:ascii="Times New Roman" w:hAnsi="Times New Roman" w:cs="Times New Roman"/>
        </w:rPr>
        <w:t>, 4.</w:t>
      </w:r>
      <w:r>
        <w:rPr>
          <w:rFonts w:ascii="Times New Roman" w:hAnsi="Times New Roman" w:cs="Times New Roman"/>
        </w:rPr>
        <w:t>51</w:t>
      </w:r>
      <w:r w:rsidRPr="004E17F2">
        <w:rPr>
          <w:rFonts w:ascii="Times New Roman" w:hAnsi="Times New Roman" w:cs="Times New Roman"/>
        </w:rPr>
        <w:t xml:space="preserve"> (2017): 3098-3102.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Jahan, T., Mushtaq, M. B., Bali, N., Nargis, S</w:t>
      </w:r>
      <w:r>
        <w:rPr>
          <w:rFonts w:ascii="Times New Roman" w:hAnsi="Times New Roman" w:cs="Times New Roman"/>
        </w:rPr>
        <w:t>. &amp;</w:t>
      </w:r>
      <w:r w:rsidRPr="004E17F2">
        <w:rPr>
          <w:rFonts w:ascii="Times New Roman" w:hAnsi="Times New Roman" w:cs="Times New Roman"/>
        </w:rPr>
        <w:t xml:space="preserve"> Bashir, Y. U. "Clinico-mycological study of otomycosis comparing the cavity slide technique and the conventional agar block slide culture." </w:t>
      </w:r>
      <w:r w:rsidRPr="00BD61F7">
        <w:rPr>
          <w:rFonts w:ascii="Times New Roman" w:hAnsi="Times New Roman" w:cs="Times New Roman"/>
          <w:i/>
        </w:rPr>
        <w:t>Journal of Clinical Diagnostic Research</w:t>
      </w:r>
      <w:r w:rsidRPr="004E17F2">
        <w:rPr>
          <w:rFonts w:ascii="Times New Roman" w:hAnsi="Times New Roman" w:cs="Times New Roman"/>
        </w:rPr>
        <w:t>, 13.</w:t>
      </w:r>
      <w:r>
        <w:rPr>
          <w:rFonts w:ascii="Times New Roman" w:hAnsi="Times New Roman" w:cs="Times New Roman"/>
        </w:rPr>
        <w:t>8</w:t>
      </w:r>
      <w:r w:rsidRPr="004E17F2">
        <w:rPr>
          <w:rFonts w:ascii="Times New Roman" w:hAnsi="Times New Roman" w:cs="Times New Roman"/>
        </w:rPr>
        <w:t xml:space="preserve"> (2019): DC08-DC11.</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 xml:space="preserve">Geaney, G. P. "Tropical otomycosis." </w:t>
      </w:r>
      <w:r w:rsidRPr="00BD61F7">
        <w:rPr>
          <w:rFonts w:ascii="Times New Roman" w:hAnsi="Times New Roman" w:cs="Times New Roman"/>
          <w:i/>
        </w:rPr>
        <w:t>Journal of Laryngology and Otology</w:t>
      </w:r>
      <w:r w:rsidRPr="004E17F2">
        <w:rPr>
          <w:rFonts w:ascii="Times New Roman" w:hAnsi="Times New Roman" w:cs="Times New Roman"/>
        </w:rPr>
        <w:t>, 81 (1967): 987-997.</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Prasanna, V., Katiyar, V. M. H</w:t>
      </w:r>
      <w:r>
        <w:rPr>
          <w:rFonts w:ascii="Times New Roman" w:hAnsi="Times New Roman" w:cs="Times New Roman"/>
        </w:rPr>
        <w:t>. &amp;</w:t>
      </w:r>
      <w:r w:rsidRPr="004E17F2">
        <w:rPr>
          <w:rFonts w:ascii="Times New Roman" w:hAnsi="Times New Roman" w:cs="Times New Roman"/>
        </w:rPr>
        <w:t xml:space="preserve"> Kannan, I. "Study of etiological factors, mycological profile and treatment outcome of otomycosis." </w:t>
      </w:r>
      <w:r w:rsidRPr="00BD61F7">
        <w:rPr>
          <w:rFonts w:ascii="Times New Roman" w:hAnsi="Times New Roman" w:cs="Times New Roman"/>
          <w:i/>
        </w:rPr>
        <w:t>International Journal of Medical Research and Review</w:t>
      </w:r>
      <w:r w:rsidRPr="004E17F2">
        <w:rPr>
          <w:rFonts w:ascii="Times New Roman" w:hAnsi="Times New Roman" w:cs="Times New Roman"/>
        </w:rPr>
        <w:t>, 2.4 (2014): 355-360.</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Chander, J., Maini, S., Subrahmanyan, S</w:t>
      </w:r>
      <w:r>
        <w:rPr>
          <w:rFonts w:ascii="Times New Roman" w:hAnsi="Times New Roman" w:cs="Times New Roman"/>
        </w:rPr>
        <w:t>. &amp;</w:t>
      </w:r>
      <w:r w:rsidRPr="004E17F2">
        <w:rPr>
          <w:rFonts w:ascii="Times New Roman" w:hAnsi="Times New Roman" w:cs="Times New Roman"/>
        </w:rPr>
        <w:t xml:space="preserve"> Handa, A. "Otomycosis—A clinicomycological study and efficacy of mercurochrome in its treatment." </w:t>
      </w:r>
      <w:r w:rsidRPr="00BD61F7">
        <w:rPr>
          <w:rFonts w:ascii="Times New Roman" w:hAnsi="Times New Roman" w:cs="Times New Roman"/>
          <w:i/>
        </w:rPr>
        <w:t>Mycopathologia,</w:t>
      </w:r>
      <w:r>
        <w:rPr>
          <w:rFonts w:ascii="Times New Roman" w:hAnsi="Times New Roman" w:cs="Times New Roman"/>
        </w:rPr>
        <w:t xml:space="preserve"> 135</w:t>
      </w:r>
      <w:r w:rsidRPr="004E17F2">
        <w:rPr>
          <w:rFonts w:ascii="Times New Roman" w:hAnsi="Times New Roman" w:cs="Times New Roman"/>
        </w:rPr>
        <w:t xml:space="preserve"> (1996): 9-12.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Mittal, S., Vyas, A., Maheshwari, R. K</w:t>
      </w:r>
      <w:r>
        <w:rPr>
          <w:rFonts w:ascii="Times New Roman" w:hAnsi="Times New Roman" w:cs="Times New Roman"/>
        </w:rPr>
        <w:t>. &amp;</w:t>
      </w:r>
      <w:r w:rsidRPr="004E17F2">
        <w:rPr>
          <w:rFonts w:ascii="Times New Roman" w:hAnsi="Times New Roman" w:cs="Times New Roman"/>
        </w:rPr>
        <w:t xml:space="preserve"> Sharma, R. "Clinicomycological study of otomycosis from a tertiary care hospital in Rajasthan." 8</w:t>
      </w:r>
      <w:r>
        <w:rPr>
          <w:rFonts w:ascii="Times New Roman" w:hAnsi="Times New Roman" w:cs="Times New Roman"/>
        </w:rPr>
        <w:t xml:space="preserve"> (</w:t>
      </w:r>
      <w:r w:rsidRPr="004E17F2">
        <w:rPr>
          <w:rFonts w:ascii="Times New Roman" w:hAnsi="Times New Roman" w:cs="Times New Roman"/>
        </w:rPr>
        <w:t>2018</w:t>
      </w:r>
      <w:r>
        <w:rPr>
          <w:rFonts w:ascii="Times New Roman" w:hAnsi="Times New Roman" w:cs="Times New Roman"/>
        </w:rPr>
        <w:t>)</w:t>
      </w:r>
      <w:r w:rsidRPr="004E17F2">
        <w:rPr>
          <w:rFonts w:ascii="Times New Roman" w:hAnsi="Times New Roman" w:cs="Times New Roman"/>
        </w:rPr>
        <w:t>:31-33.</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Senturia, B. H., Marcus, M. D</w:t>
      </w:r>
      <w:r>
        <w:rPr>
          <w:rFonts w:ascii="Times New Roman" w:hAnsi="Times New Roman" w:cs="Times New Roman"/>
        </w:rPr>
        <w:t>. &amp;</w:t>
      </w:r>
      <w:r w:rsidRPr="004E17F2">
        <w:rPr>
          <w:rFonts w:ascii="Times New Roman" w:hAnsi="Times New Roman" w:cs="Times New Roman"/>
        </w:rPr>
        <w:t xml:space="preserve"> Lucente, F. E.</w:t>
      </w:r>
      <w:r>
        <w:rPr>
          <w:rFonts w:ascii="Times New Roman" w:hAnsi="Times New Roman" w:cs="Times New Roman"/>
        </w:rPr>
        <w:t>”</w:t>
      </w:r>
      <w:r w:rsidRPr="004E17F2">
        <w:rPr>
          <w:rFonts w:ascii="Times New Roman" w:hAnsi="Times New Roman" w:cs="Times New Roman"/>
        </w:rPr>
        <w:t xml:space="preserve"> Diseases of the External Ear: An Otologic-</w:t>
      </w:r>
      <w:r w:rsidRPr="004E17F2">
        <w:rPr>
          <w:rFonts w:ascii="Times New Roman" w:hAnsi="Times New Roman" w:cs="Times New Roman"/>
        </w:rPr>
        <w:lastRenderedPageBreak/>
        <w:t>Dermatologic Manual.</w:t>
      </w:r>
      <w:r>
        <w:rPr>
          <w:rFonts w:ascii="Times New Roman" w:hAnsi="Times New Roman" w:cs="Times New Roman"/>
        </w:rPr>
        <w:t>”</w:t>
      </w:r>
      <w:r w:rsidRPr="004E17F2">
        <w:rPr>
          <w:rFonts w:ascii="Times New Roman" w:hAnsi="Times New Roman" w:cs="Times New Roman"/>
        </w:rPr>
        <w:t xml:space="preserve"> 2nd ed. </w:t>
      </w:r>
      <w:r w:rsidRPr="00BD61F7">
        <w:rPr>
          <w:rFonts w:ascii="Times New Roman" w:hAnsi="Times New Roman" w:cs="Times New Roman"/>
          <w:i/>
        </w:rPr>
        <w:t>New York: Saunders</w:t>
      </w:r>
      <w:r w:rsidRPr="004E17F2">
        <w:rPr>
          <w:rFonts w:ascii="Times New Roman" w:hAnsi="Times New Roman" w:cs="Times New Roman"/>
        </w:rPr>
        <w:t xml:space="preserve">, </w:t>
      </w:r>
      <w:r>
        <w:rPr>
          <w:rFonts w:ascii="Times New Roman" w:hAnsi="Times New Roman" w:cs="Times New Roman"/>
        </w:rPr>
        <w:t>(</w:t>
      </w:r>
      <w:r w:rsidRPr="004E17F2">
        <w:rPr>
          <w:rFonts w:ascii="Times New Roman" w:hAnsi="Times New Roman" w:cs="Times New Roman"/>
        </w:rPr>
        <w:t>1980</w:t>
      </w:r>
      <w:r>
        <w:rPr>
          <w:rFonts w:ascii="Times New Roman" w:hAnsi="Times New Roman" w:cs="Times New Roman"/>
        </w:rPr>
        <w:t>):</w:t>
      </w:r>
      <w:r w:rsidRPr="004E17F2">
        <w:rPr>
          <w:rFonts w:ascii="Times New Roman" w:hAnsi="Times New Roman" w:cs="Times New Roman"/>
        </w:rPr>
        <w:t xml:space="preserve"> 213.</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 xml:space="preserve">Krishna, H. "Assessment of risk factors and identification of fungal and bacterial agents in otomycosis at rural community attending a tertiary care hospital." </w:t>
      </w:r>
      <w:r w:rsidRPr="00BD61F7">
        <w:rPr>
          <w:rFonts w:ascii="Times New Roman" w:hAnsi="Times New Roman" w:cs="Times New Roman"/>
          <w:i/>
        </w:rPr>
        <w:t>International Journal of Integrated Medical Sciences</w:t>
      </w:r>
      <w:r w:rsidRPr="004E17F2">
        <w:rPr>
          <w:rFonts w:ascii="Times New Roman" w:hAnsi="Times New Roman" w:cs="Times New Roman"/>
        </w:rPr>
        <w:t>, 7 (2020): 883-887.</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Mistry, M</w:t>
      </w:r>
      <w:r>
        <w:rPr>
          <w:rFonts w:ascii="Times New Roman" w:hAnsi="Times New Roman" w:cs="Times New Roman"/>
        </w:rPr>
        <w:t>. &amp;</w:t>
      </w:r>
      <w:r w:rsidRPr="004E17F2">
        <w:rPr>
          <w:rFonts w:ascii="Times New Roman" w:hAnsi="Times New Roman" w:cs="Times New Roman"/>
        </w:rPr>
        <w:t xml:space="preserve"> Pathak, A. "To study the prevalence &amp; clino-mycological profile of Otomycosis in Saurashtra &amp; Kutch region of Gujarat." </w:t>
      </w:r>
      <w:r w:rsidRPr="00BD61F7">
        <w:rPr>
          <w:rFonts w:ascii="Times New Roman" w:hAnsi="Times New Roman" w:cs="Times New Roman"/>
          <w:i/>
        </w:rPr>
        <w:t>IP International Journal of Medical Microbiology and Tropical Diseases</w:t>
      </w:r>
      <w:r>
        <w:rPr>
          <w:rFonts w:ascii="Times New Roman" w:hAnsi="Times New Roman" w:cs="Times New Roman"/>
        </w:rPr>
        <w:t>, 6</w:t>
      </w:r>
      <w:r w:rsidRPr="004E17F2">
        <w:rPr>
          <w:rFonts w:ascii="Times New Roman" w:hAnsi="Times New Roman" w:cs="Times New Roman"/>
        </w:rPr>
        <w:t xml:space="preserve"> (2020): 213-216.</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Then, K. M., Naing, K. S</w:t>
      </w:r>
      <w:r>
        <w:rPr>
          <w:rFonts w:ascii="Times New Roman" w:hAnsi="Times New Roman" w:cs="Times New Roman"/>
        </w:rPr>
        <w:t>. &amp;</w:t>
      </w:r>
      <w:r w:rsidRPr="004E17F2">
        <w:rPr>
          <w:rFonts w:ascii="Times New Roman" w:hAnsi="Times New Roman" w:cs="Times New Roman"/>
        </w:rPr>
        <w:t xml:space="preserve"> Min, M. "Otomycosis in Burma, and its treatment." </w:t>
      </w:r>
      <w:r w:rsidRPr="00BD61F7">
        <w:rPr>
          <w:rFonts w:ascii="Times New Roman" w:hAnsi="Times New Roman" w:cs="Times New Roman"/>
          <w:i/>
        </w:rPr>
        <w:t>American Journal of Tropical Medicine</w:t>
      </w:r>
      <w:r w:rsidRPr="004E17F2">
        <w:rPr>
          <w:rFonts w:ascii="Times New Roman" w:hAnsi="Times New Roman" w:cs="Times New Roman"/>
        </w:rPr>
        <w:t>, 29.4 (1980): 620-623.</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Agrawal, S. R., Jain, A. K</w:t>
      </w:r>
      <w:r>
        <w:rPr>
          <w:rFonts w:ascii="Times New Roman" w:hAnsi="Times New Roman" w:cs="Times New Roman"/>
        </w:rPr>
        <w:t>. &amp;</w:t>
      </w:r>
      <w:r w:rsidRPr="004E17F2">
        <w:rPr>
          <w:rFonts w:ascii="Times New Roman" w:hAnsi="Times New Roman" w:cs="Times New Roman"/>
        </w:rPr>
        <w:t xml:space="preserve"> Goyal, R. B. "A clinical mycological study of otomycosis with special reference to silent tympanic membrane perforation." </w:t>
      </w:r>
      <w:r w:rsidRPr="00BD61F7">
        <w:rPr>
          <w:rFonts w:ascii="Times New Roman" w:hAnsi="Times New Roman" w:cs="Times New Roman"/>
          <w:i/>
        </w:rPr>
        <w:t>Indian Journal of Otology</w:t>
      </w:r>
      <w:r w:rsidRPr="004E17F2">
        <w:rPr>
          <w:rFonts w:ascii="Times New Roman" w:hAnsi="Times New Roman" w:cs="Times New Roman"/>
        </w:rPr>
        <w:t>, 7.</w:t>
      </w:r>
      <w:r>
        <w:rPr>
          <w:rFonts w:ascii="Times New Roman" w:hAnsi="Times New Roman" w:cs="Times New Roman"/>
        </w:rPr>
        <w:t>2</w:t>
      </w:r>
      <w:r w:rsidRPr="004E17F2">
        <w:rPr>
          <w:rFonts w:ascii="Times New Roman" w:hAnsi="Times New Roman" w:cs="Times New Roman"/>
        </w:rPr>
        <w:t xml:space="preserve"> (2001): 49-52.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Kulal, B., Bhat, K. S., Meundi, M</w:t>
      </w:r>
      <w:r>
        <w:rPr>
          <w:rFonts w:ascii="Times New Roman" w:hAnsi="Times New Roman" w:cs="Times New Roman"/>
        </w:rPr>
        <w:t>. &amp;</w:t>
      </w:r>
      <w:r w:rsidRPr="004E17F2">
        <w:rPr>
          <w:rFonts w:ascii="Times New Roman" w:hAnsi="Times New Roman" w:cs="Times New Roman"/>
        </w:rPr>
        <w:t xml:space="preserve"> Kottigadde, S. "A microbiological study of otomycosis." </w:t>
      </w:r>
      <w:r w:rsidRPr="00BD61F7">
        <w:rPr>
          <w:rFonts w:ascii="Times New Roman" w:hAnsi="Times New Roman" w:cs="Times New Roman"/>
          <w:i/>
        </w:rPr>
        <w:t xml:space="preserve">Indian Journal of Microbiology Research, </w:t>
      </w:r>
      <w:r w:rsidRPr="004E17F2">
        <w:rPr>
          <w:rFonts w:ascii="Times New Roman" w:hAnsi="Times New Roman" w:cs="Times New Roman"/>
        </w:rPr>
        <w:t>4 (2017): 118-122.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Gupta, S</w:t>
      </w:r>
      <w:r>
        <w:rPr>
          <w:rFonts w:ascii="Times New Roman" w:hAnsi="Times New Roman" w:cs="Times New Roman"/>
        </w:rPr>
        <w:t>. &amp;</w:t>
      </w:r>
      <w:r w:rsidRPr="004E17F2">
        <w:rPr>
          <w:rFonts w:ascii="Times New Roman" w:hAnsi="Times New Roman" w:cs="Times New Roman"/>
        </w:rPr>
        <w:t xml:space="preserve"> Mahajan, B. "Prevalence and demographical profile of patients presenting with otomycosis." </w:t>
      </w:r>
      <w:r w:rsidRPr="00BD61F7">
        <w:rPr>
          <w:rFonts w:ascii="Times New Roman" w:hAnsi="Times New Roman" w:cs="Times New Roman"/>
          <w:i/>
        </w:rPr>
        <w:t xml:space="preserve">JK Science, </w:t>
      </w:r>
      <w:r w:rsidRPr="004E17F2">
        <w:rPr>
          <w:rFonts w:ascii="Times New Roman" w:hAnsi="Times New Roman" w:cs="Times New Roman"/>
        </w:rPr>
        <w:t>17</w:t>
      </w:r>
      <w:r>
        <w:rPr>
          <w:rFonts w:ascii="Times New Roman" w:hAnsi="Times New Roman" w:cs="Times New Roman"/>
        </w:rPr>
        <w:t xml:space="preserve"> (</w:t>
      </w:r>
      <w:r w:rsidRPr="004E17F2">
        <w:rPr>
          <w:rFonts w:ascii="Times New Roman" w:hAnsi="Times New Roman" w:cs="Times New Roman"/>
        </w:rPr>
        <w:t>2015): 138-142.</w:t>
      </w:r>
    </w:p>
    <w:p w:rsidR="0089147F" w:rsidRPr="004E17F2"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Oliveri, S., Capello, G., Napolitano, M. G., Triolo, C</w:t>
      </w:r>
      <w:r>
        <w:rPr>
          <w:rFonts w:ascii="Times New Roman" w:hAnsi="Times New Roman" w:cs="Times New Roman"/>
        </w:rPr>
        <w:t>. &amp;</w:t>
      </w:r>
      <w:r w:rsidRPr="004E17F2">
        <w:rPr>
          <w:rFonts w:ascii="Times New Roman" w:hAnsi="Times New Roman" w:cs="Times New Roman"/>
        </w:rPr>
        <w:t xml:space="preserve"> Grillo, C. O. "Etiology and analysis of predisposing factors." </w:t>
      </w:r>
      <w:r w:rsidRPr="00BD61F7">
        <w:rPr>
          <w:rFonts w:ascii="Times New Roman" w:hAnsi="Times New Roman" w:cs="Times New Roman"/>
          <w:i/>
        </w:rPr>
        <w:t>Bollettino dell'Istituto Sieroterapico Milanese</w:t>
      </w:r>
      <w:r w:rsidRPr="004E17F2">
        <w:rPr>
          <w:rFonts w:ascii="Times New Roman" w:hAnsi="Times New Roman" w:cs="Times New Roman"/>
        </w:rPr>
        <w:t>, 63 (1984): 537-542.</w:t>
      </w:r>
    </w:p>
    <w:p w:rsidR="0089147F" w:rsidRPr="0089147F" w:rsidRDefault="0089147F" w:rsidP="0089147F">
      <w:pPr>
        <w:pStyle w:val="ListParagraph"/>
        <w:numPr>
          <w:ilvl w:val="0"/>
          <w:numId w:val="39"/>
        </w:numPr>
        <w:spacing w:after="0" w:line="240" w:lineRule="auto"/>
        <w:ind w:left="360"/>
        <w:jc w:val="both"/>
        <w:rPr>
          <w:rFonts w:ascii="Times New Roman" w:hAnsi="Times New Roman" w:cs="Times New Roman"/>
        </w:rPr>
      </w:pPr>
      <w:r w:rsidRPr="004E17F2">
        <w:rPr>
          <w:rFonts w:ascii="Times New Roman" w:hAnsi="Times New Roman" w:cs="Times New Roman"/>
        </w:rPr>
        <w:t>Mugliston, T</w:t>
      </w:r>
      <w:r>
        <w:rPr>
          <w:rFonts w:ascii="Times New Roman" w:hAnsi="Times New Roman" w:cs="Times New Roman"/>
        </w:rPr>
        <w:t>. &amp;</w:t>
      </w:r>
      <w:r w:rsidRPr="004E17F2">
        <w:rPr>
          <w:rFonts w:ascii="Times New Roman" w:hAnsi="Times New Roman" w:cs="Times New Roman"/>
        </w:rPr>
        <w:t xml:space="preserve"> O’Donoghue, G. "Otomycosis—A continuing problem." </w:t>
      </w:r>
      <w:r w:rsidRPr="00BD61F7">
        <w:rPr>
          <w:rFonts w:ascii="Times New Roman" w:hAnsi="Times New Roman" w:cs="Times New Roman"/>
          <w:i/>
        </w:rPr>
        <w:t>Journal of Laryngology and Otology</w:t>
      </w:r>
      <w:r w:rsidRPr="004E17F2">
        <w:rPr>
          <w:rFonts w:ascii="Times New Roman" w:hAnsi="Times New Roman" w:cs="Times New Roman"/>
        </w:rPr>
        <w:t>, 99 (1985): 327-333.</w:t>
      </w:r>
    </w:p>
    <w:p w:rsidR="0089147F" w:rsidRPr="0089147F" w:rsidRDefault="0089147F" w:rsidP="0089147F">
      <w:pPr>
        <w:pStyle w:val="ListParagraph"/>
        <w:numPr>
          <w:ilvl w:val="0"/>
          <w:numId w:val="39"/>
        </w:numPr>
        <w:spacing w:after="0" w:line="240" w:lineRule="auto"/>
        <w:ind w:left="360"/>
        <w:jc w:val="both"/>
        <w:rPr>
          <w:rFonts w:ascii="Times New Roman" w:hAnsi="Times New Roman" w:cs="Times New Roman"/>
        </w:rPr>
      </w:pPr>
      <w:r w:rsidRPr="0089147F">
        <w:rPr>
          <w:rFonts w:ascii="Times New Roman" w:hAnsi="Times New Roman" w:cs="Times New Roman"/>
        </w:rPr>
        <w:t xml:space="preserve">Adoga, A. S. &amp; Iduh, A. A. "Otomycosis in Jos: Predisposing factors and management." </w:t>
      </w:r>
      <w:r w:rsidRPr="0089147F">
        <w:rPr>
          <w:rFonts w:ascii="Times New Roman" w:hAnsi="Times New Roman" w:cs="Times New Roman"/>
          <w:i/>
        </w:rPr>
        <w:t>African Journal of Medical Sciences</w:t>
      </w:r>
      <w:r w:rsidRPr="0089147F">
        <w:rPr>
          <w:rFonts w:ascii="Times New Roman" w:hAnsi="Times New Roman" w:cs="Times New Roman"/>
        </w:rPr>
        <w:t>, 43 (2014): 209-213.</w:t>
      </w:r>
    </w:p>
    <w:bookmarkEnd w:id="2"/>
    <w:p w:rsidR="0089147F" w:rsidRDefault="0089147F"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
          <w:bCs/>
          <w:color w:val="000000" w:themeColor="text1"/>
          <w:szCs w:val="20"/>
          <w:lang w:val="en-US"/>
        </w:rPr>
        <w:sectPr w:rsidR="0089147F" w:rsidSect="0089147F">
          <w:type w:val="continuous"/>
          <w:pgSz w:w="11906" w:h="16838" w:code="9"/>
          <w:pgMar w:top="1440" w:right="1080" w:bottom="1440" w:left="1080" w:header="709" w:footer="708" w:gutter="0"/>
          <w:cols w:num="2" w:space="708"/>
          <w:titlePg/>
          <w:docGrid w:linePitch="360"/>
        </w:sectPr>
      </w:pPr>
    </w:p>
    <w:p w:rsidR="008725CB" w:rsidRDefault="008725CB"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
          <w:bCs/>
          <w:color w:val="000000" w:themeColor="text1"/>
          <w:szCs w:val="20"/>
          <w:lang w:val="en-US"/>
        </w:rPr>
      </w:pPr>
    </w:p>
    <w:p w:rsidR="002F0698" w:rsidRDefault="002F0698"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
          <w:bCs/>
          <w:color w:val="000000" w:themeColor="text1"/>
          <w:szCs w:val="20"/>
          <w:lang w:val="en-US"/>
        </w:rPr>
      </w:pPr>
    </w:p>
    <w:p w:rsidR="002F0698" w:rsidRDefault="002F0698"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
          <w:bCs/>
          <w:color w:val="000000" w:themeColor="text1"/>
          <w:szCs w:val="20"/>
          <w:lang w:val="en-US"/>
        </w:rPr>
      </w:pPr>
    </w:p>
    <w:p w:rsidR="002F0698" w:rsidRDefault="002F0698"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
          <w:bCs/>
          <w:color w:val="000000" w:themeColor="text1"/>
          <w:szCs w:val="20"/>
          <w:lang w:val="en-US"/>
        </w:rPr>
      </w:pPr>
    </w:p>
    <w:p w:rsidR="00022102" w:rsidRDefault="00A03E3F"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Cs/>
          <w:color w:val="000000" w:themeColor="text1"/>
          <w:szCs w:val="20"/>
          <w:lang w:val="en-US"/>
        </w:rPr>
      </w:pPr>
      <w:r w:rsidRPr="00A03E3F">
        <w:rPr>
          <w:rFonts w:ascii="Times New Roman" w:hAnsi="Times New Roman" w:cs="Times New Roman"/>
          <w:b/>
          <w:bCs/>
          <w:color w:val="000000" w:themeColor="text1"/>
          <w:szCs w:val="20"/>
        </w:rPr>
        <w:t>Source of support:</w:t>
      </w:r>
      <w:r w:rsidRPr="00A03E3F">
        <w:rPr>
          <w:rFonts w:ascii="Times New Roman" w:hAnsi="Times New Roman" w:cs="Times New Roman"/>
          <w:bCs/>
          <w:color w:val="000000" w:themeColor="text1"/>
          <w:szCs w:val="20"/>
        </w:rPr>
        <w:t xml:space="preserve"> Nil; </w:t>
      </w:r>
    </w:p>
    <w:p w:rsidR="00031FFC" w:rsidRDefault="00A03E3F" w:rsidP="00521C64">
      <w:pPr>
        <w:pStyle w:val="ListParagraph"/>
        <w:tabs>
          <w:tab w:val="left" w:pos="360"/>
          <w:tab w:val="left" w:pos="450"/>
          <w:tab w:val="left" w:pos="2790"/>
        </w:tabs>
        <w:autoSpaceDE w:val="0"/>
        <w:autoSpaceDN w:val="0"/>
        <w:adjustRightInd w:val="0"/>
        <w:spacing w:after="0" w:line="240" w:lineRule="auto"/>
        <w:ind w:left="0"/>
        <w:jc w:val="center"/>
        <w:rPr>
          <w:rFonts w:ascii="Times New Roman" w:hAnsi="Times New Roman" w:cs="Times New Roman"/>
          <w:bCs/>
          <w:color w:val="000000" w:themeColor="text1"/>
          <w:szCs w:val="20"/>
          <w:lang w:val="en-US"/>
        </w:rPr>
      </w:pPr>
      <w:r w:rsidRPr="00A03E3F">
        <w:rPr>
          <w:rFonts w:ascii="Times New Roman" w:hAnsi="Times New Roman" w:cs="Times New Roman"/>
          <w:b/>
          <w:bCs/>
          <w:color w:val="000000" w:themeColor="text1"/>
          <w:szCs w:val="20"/>
        </w:rPr>
        <w:t>Conflict of interest:</w:t>
      </w:r>
      <w:r w:rsidRPr="00A03E3F">
        <w:rPr>
          <w:rFonts w:ascii="Times New Roman" w:hAnsi="Times New Roman" w:cs="Times New Roman"/>
          <w:bCs/>
          <w:color w:val="000000" w:themeColor="text1"/>
          <w:szCs w:val="20"/>
        </w:rPr>
        <w:t xml:space="preserve"> </w:t>
      </w:r>
      <w:r w:rsidR="00C36ECF">
        <w:rPr>
          <w:rFonts w:ascii="Times New Roman" w:hAnsi="Times New Roman" w:cs="Times New Roman"/>
          <w:bCs/>
          <w:color w:val="000000" w:themeColor="text1"/>
          <w:szCs w:val="20"/>
          <w:lang w:val="en-US"/>
        </w:rPr>
        <w:t>Nil</w:t>
      </w:r>
      <w:r w:rsidRPr="00A03E3F">
        <w:rPr>
          <w:rFonts w:ascii="Times New Roman" w:hAnsi="Times New Roman" w:cs="Times New Roman"/>
          <w:bCs/>
          <w:color w:val="000000" w:themeColor="text1"/>
          <w:szCs w:val="20"/>
        </w:rPr>
        <w:t>.</w:t>
      </w:r>
    </w:p>
    <w:p w:rsidR="00A03E3F" w:rsidRDefault="00A03E3F" w:rsidP="00521C64">
      <w:pPr>
        <w:pStyle w:val="ListParagraph"/>
        <w:tabs>
          <w:tab w:val="left" w:pos="360"/>
          <w:tab w:val="left" w:pos="450"/>
          <w:tab w:val="left" w:pos="2790"/>
        </w:tabs>
        <w:autoSpaceDE w:val="0"/>
        <w:autoSpaceDN w:val="0"/>
        <w:adjustRightInd w:val="0"/>
        <w:spacing w:after="0" w:line="240" w:lineRule="auto"/>
        <w:ind w:left="0"/>
        <w:rPr>
          <w:rFonts w:ascii="Times New Roman" w:hAnsi="Times New Roman" w:cs="Times New Roman"/>
          <w:b/>
          <w:sz w:val="20"/>
          <w:szCs w:val="20"/>
          <w:lang w:val="en-US" w:bidi="hi-IN"/>
        </w:rPr>
      </w:pPr>
      <w:r w:rsidRPr="00A03E3F">
        <w:rPr>
          <w:rFonts w:ascii="Times New Roman" w:hAnsi="Times New Roman" w:cs="Times New Roman"/>
          <w:b/>
          <w:sz w:val="20"/>
          <w:szCs w:val="20"/>
          <w:lang w:val="en-US" w:bidi="hi-IN"/>
        </w:rPr>
        <w:t>Cite this article as:</w:t>
      </w:r>
    </w:p>
    <w:p w:rsidR="00A03E3F" w:rsidRPr="00A054F9" w:rsidRDefault="0089147F" w:rsidP="00521C64">
      <w:pPr>
        <w:spacing w:after="0"/>
        <w:jc w:val="both"/>
        <w:rPr>
          <w:rFonts w:ascii="Times New Roman" w:hAnsi="Times New Roman" w:cs="Times New Roman"/>
        </w:rPr>
      </w:pPr>
      <w:proofErr w:type="spellStart"/>
      <w:r w:rsidRPr="0089147F">
        <w:rPr>
          <w:rFonts w:ascii="Times New Roman" w:hAnsi="Times New Roman" w:cs="Times New Roman"/>
          <w:bCs/>
          <w:iCs/>
          <w:lang w:val="en-MY"/>
        </w:rPr>
        <w:t>Sarhan</w:t>
      </w:r>
      <w:proofErr w:type="spellEnd"/>
      <w:r w:rsidRPr="0089147F">
        <w:rPr>
          <w:rFonts w:ascii="Times New Roman" w:hAnsi="Times New Roman" w:cs="Times New Roman"/>
          <w:bCs/>
          <w:iCs/>
          <w:lang w:val="en-MY"/>
        </w:rPr>
        <w:t xml:space="preserve">, </w:t>
      </w:r>
      <w:r>
        <w:rPr>
          <w:rFonts w:ascii="Times New Roman" w:hAnsi="Times New Roman" w:cs="Times New Roman"/>
          <w:bCs/>
          <w:iCs/>
          <w:lang w:val="en-MY"/>
        </w:rPr>
        <w:t xml:space="preserve">A.K. </w:t>
      </w:r>
      <w:r w:rsidRPr="0089147F">
        <w:rPr>
          <w:rFonts w:ascii="Times New Roman" w:hAnsi="Times New Roman" w:cs="Times New Roman"/>
          <w:bCs/>
          <w:iCs/>
          <w:lang w:val="en-MY"/>
        </w:rPr>
        <w:t>and Ali</w:t>
      </w:r>
      <w:r>
        <w:rPr>
          <w:rFonts w:ascii="Times New Roman" w:hAnsi="Times New Roman" w:cs="Times New Roman"/>
          <w:bCs/>
          <w:iCs/>
          <w:lang w:val="en-MY"/>
        </w:rPr>
        <w:t>, F.M</w:t>
      </w:r>
      <w:r w:rsidR="00DD2115">
        <w:rPr>
          <w:rFonts w:ascii="Times New Roman" w:hAnsi="Times New Roman" w:cs="Times New Roman"/>
        </w:rPr>
        <w:t>. "</w:t>
      </w:r>
      <w:r w:rsidRPr="0089147F">
        <w:rPr>
          <w:rFonts w:ascii="Times New Roman" w:hAnsi="Times New Roman" w:cs="Times New Roman"/>
          <w:bCs/>
          <w:lang w:val="en-GB"/>
        </w:rPr>
        <w:t xml:space="preserve">Evaluating the Outcomes of Iraqi Patients with </w:t>
      </w:r>
      <w:proofErr w:type="spellStart"/>
      <w:r w:rsidRPr="0089147F">
        <w:rPr>
          <w:rFonts w:ascii="Times New Roman" w:hAnsi="Times New Roman" w:cs="Times New Roman"/>
          <w:bCs/>
          <w:lang w:val="en-GB"/>
        </w:rPr>
        <w:t>Otomycosis</w:t>
      </w:r>
      <w:proofErr w:type="spellEnd"/>
      <w:r w:rsidRPr="0089147F">
        <w:rPr>
          <w:rFonts w:ascii="Times New Roman" w:hAnsi="Times New Roman" w:cs="Times New Roman"/>
          <w:bCs/>
          <w:lang w:val="en-GB"/>
        </w:rPr>
        <w:t xml:space="preserve"> </w:t>
      </w:r>
      <w:proofErr w:type="gramStart"/>
      <w:r w:rsidRPr="0089147F">
        <w:rPr>
          <w:rFonts w:ascii="Times New Roman" w:hAnsi="Times New Roman" w:cs="Times New Roman"/>
          <w:bCs/>
          <w:lang w:val="en-GB"/>
        </w:rPr>
        <w:t>Through</w:t>
      </w:r>
      <w:proofErr w:type="gramEnd"/>
      <w:r w:rsidRPr="0089147F">
        <w:rPr>
          <w:rFonts w:ascii="Times New Roman" w:hAnsi="Times New Roman" w:cs="Times New Roman"/>
          <w:bCs/>
          <w:lang w:val="en-GB"/>
        </w:rPr>
        <w:t xml:space="preserve"> a Cross-Sectional Study at Ages from 20 to 45 Years</w:t>
      </w:r>
      <w:r w:rsidR="008C2C49" w:rsidRPr="008C2C49">
        <w:rPr>
          <w:rFonts w:ascii="Times New Roman" w:hAnsi="Times New Roman" w:cs="Times New Roman"/>
        </w:rPr>
        <w:t>."</w:t>
      </w:r>
      <w:r w:rsidR="005B3D1D">
        <w:rPr>
          <w:rFonts w:ascii="Times New Roman" w:hAnsi="Times New Roman" w:cs="Times New Roman"/>
        </w:rPr>
        <w:t xml:space="preserve"> </w:t>
      </w:r>
      <w:r w:rsidR="00FC74B9" w:rsidRPr="00FC74B9">
        <w:rPr>
          <w:rFonts w:ascii="Times New Roman" w:hAnsi="Times New Roman" w:cs="Times New Roman"/>
          <w:i/>
          <w:sz w:val="20"/>
          <w:szCs w:val="20"/>
        </w:rPr>
        <w:t xml:space="preserve">Sarcouncil Journal of Medical Series </w:t>
      </w:r>
      <w:r w:rsidR="002F0698">
        <w:rPr>
          <w:rFonts w:ascii="Times New Roman" w:hAnsi="Times New Roman" w:cs="Times New Roman"/>
          <w:sz w:val="20"/>
          <w:szCs w:val="20"/>
        </w:rPr>
        <w:t>3</w:t>
      </w:r>
      <w:r w:rsidR="00A03E3F" w:rsidRPr="00F65771">
        <w:rPr>
          <w:rFonts w:ascii="Times New Roman" w:hAnsi="Times New Roman" w:cs="Times New Roman"/>
          <w:sz w:val="20"/>
          <w:szCs w:val="20"/>
        </w:rPr>
        <w:t>.</w:t>
      </w:r>
      <w:r w:rsidR="004A46B5">
        <w:rPr>
          <w:rFonts w:ascii="Times New Roman" w:hAnsi="Times New Roman" w:cs="Times New Roman"/>
          <w:sz w:val="20"/>
          <w:szCs w:val="20"/>
        </w:rPr>
        <w:t>5</w:t>
      </w:r>
      <w:r w:rsidR="00A03E3F" w:rsidRPr="00A054F9">
        <w:rPr>
          <w:rFonts w:ascii="Times New Roman" w:hAnsi="Times New Roman" w:cs="Times New Roman"/>
          <w:sz w:val="20"/>
          <w:szCs w:val="20"/>
        </w:rPr>
        <w:t xml:space="preserve"> (</w:t>
      </w:r>
      <w:r w:rsidR="00B47722" w:rsidRPr="00A054F9">
        <w:rPr>
          <w:rFonts w:ascii="Times New Roman" w:hAnsi="Times New Roman" w:cs="Times New Roman"/>
          <w:sz w:val="20"/>
          <w:szCs w:val="20"/>
        </w:rPr>
        <w:t>202</w:t>
      </w:r>
      <w:r w:rsidR="0026146D">
        <w:rPr>
          <w:rFonts w:ascii="Times New Roman" w:hAnsi="Times New Roman" w:cs="Times New Roman"/>
          <w:sz w:val="20"/>
          <w:szCs w:val="20"/>
        </w:rPr>
        <w:t>4</w:t>
      </w:r>
      <w:r w:rsidR="00A03E3F" w:rsidRPr="00A054F9">
        <w:rPr>
          <w:rFonts w:ascii="Times New Roman" w:hAnsi="Times New Roman" w:cs="Times New Roman"/>
          <w:sz w:val="20"/>
          <w:szCs w:val="20"/>
        </w:rPr>
        <w:t xml:space="preserve">): </w:t>
      </w:r>
      <w:proofErr w:type="spellStart"/>
      <w:r w:rsidR="00A03E3F" w:rsidRPr="00A054F9">
        <w:rPr>
          <w:rFonts w:ascii="Times New Roman" w:hAnsi="Times New Roman" w:cs="Times New Roman"/>
          <w:sz w:val="20"/>
          <w:szCs w:val="20"/>
        </w:rPr>
        <w:t>pp</w:t>
      </w:r>
      <w:proofErr w:type="spellEnd"/>
      <w:r w:rsidR="00A03E3F" w:rsidRPr="00A054F9">
        <w:rPr>
          <w:rFonts w:ascii="Times New Roman" w:hAnsi="Times New Roman" w:cs="Times New Roman"/>
          <w:sz w:val="20"/>
          <w:szCs w:val="20"/>
        </w:rPr>
        <w:t xml:space="preserve"> </w:t>
      </w:r>
      <w:r w:rsidR="002F0698">
        <w:rPr>
          <w:rFonts w:ascii="Times New Roman" w:hAnsi="Times New Roman" w:cs="Times New Roman"/>
          <w:sz w:val="20"/>
          <w:szCs w:val="20"/>
        </w:rPr>
        <w:t>30</w:t>
      </w:r>
      <w:r w:rsidR="004719F2" w:rsidRPr="00A054F9">
        <w:rPr>
          <w:rFonts w:ascii="Times New Roman" w:hAnsi="Times New Roman" w:cs="Times New Roman"/>
          <w:sz w:val="20"/>
          <w:szCs w:val="20"/>
        </w:rPr>
        <w:t>-</w:t>
      </w:r>
      <w:r w:rsidR="002F0698">
        <w:rPr>
          <w:rFonts w:ascii="Times New Roman" w:hAnsi="Times New Roman" w:cs="Times New Roman"/>
          <w:sz w:val="20"/>
          <w:szCs w:val="20"/>
        </w:rPr>
        <w:t>36</w:t>
      </w:r>
      <w:r w:rsidR="00601016">
        <w:rPr>
          <w:rFonts w:ascii="Times New Roman" w:hAnsi="Times New Roman" w:cs="Times New Roman"/>
          <w:sz w:val="20"/>
          <w:szCs w:val="20"/>
        </w:rPr>
        <w:t>.</w:t>
      </w:r>
    </w:p>
    <w:sectPr w:rsidR="00A03E3F" w:rsidRPr="00A054F9" w:rsidSect="002E6476">
      <w:type w:val="continuous"/>
      <w:pgSz w:w="11906" w:h="16838" w:code="9"/>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1C" w:rsidRDefault="00E2191C" w:rsidP="00013435">
      <w:pPr>
        <w:spacing w:after="0" w:line="240" w:lineRule="auto"/>
      </w:pPr>
      <w:r>
        <w:separator/>
      </w:r>
    </w:p>
  </w:endnote>
  <w:endnote w:type="continuationSeparator" w:id="0">
    <w:p w:rsidR="00E2191C" w:rsidRDefault="00E2191C" w:rsidP="0001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default"/>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98119"/>
      <w:docPartObj>
        <w:docPartGallery w:val="Page Numbers (Bottom of Page)"/>
        <w:docPartUnique/>
      </w:docPartObj>
    </w:sdtPr>
    <w:sdtEndPr>
      <w:rPr>
        <w:rFonts w:ascii="Book Antiqua" w:hAnsi="Book Antiqua"/>
        <w:noProof/>
        <w:sz w:val="24"/>
        <w:szCs w:val="32"/>
      </w:rPr>
    </w:sdtEndPr>
    <w:sdtContent>
      <w:p w:rsidR="006A756F" w:rsidRPr="00D57E2A" w:rsidRDefault="006A756F" w:rsidP="00D57E2A">
        <w:pPr>
          <w:pStyle w:val="Footer"/>
          <w:pBdr>
            <w:top w:val="single" w:sz="8" w:space="1" w:color="17365D" w:themeColor="text2" w:themeShade="BF"/>
          </w:pBdr>
          <w:jc w:val="right"/>
          <w:rPr>
            <w:rFonts w:ascii="Book Antiqua" w:hAnsi="Book Antiqua"/>
            <w:sz w:val="24"/>
            <w:szCs w:val="32"/>
          </w:rPr>
        </w:pPr>
        <w:r>
          <w:rPr>
            <w:rFonts w:ascii="Book Antiqua" w:hAnsi="Book Antiqua"/>
            <w:noProof/>
            <w:sz w:val="24"/>
            <w:szCs w:val="32"/>
            <w:lang w:val="en-US" w:bidi="ar-SA"/>
          </w:rPr>
          <mc:AlternateContent>
            <mc:Choice Requires="wps">
              <w:drawing>
                <wp:anchor distT="0" distB="0" distL="114300" distR="114300" simplePos="0" relativeHeight="251662336" behindDoc="0" locked="0" layoutInCell="1" allowOverlap="1" wp14:anchorId="00B67B5F" wp14:editId="73A7A0DC">
                  <wp:simplePos x="0" y="0"/>
                  <wp:positionH relativeFrom="column">
                    <wp:posOffset>-49378</wp:posOffset>
                  </wp:positionH>
                  <wp:positionV relativeFrom="paragraph">
                    <wp:posOffset>18415</wp:posOffset>
                  </wp:positionV>
                  <wp:extent cx="5791200" cy="665683"/>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5791200" cy="665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56F" w:rsidRPr="004E4210" w:rsidRDefault="006A756F" w:rsidP="004E4210">
                              <w:pPr>
                                <w:spacing w:after="0" w:line="240" w:lineRule="auto"/>
                                <w:jc w:val="center"/>
                                <w:rPr>
                                  <w:rFonts w:ascii="Book Antiqua" w:hAnsi="Book Antiqua"/>
                                  <w:sz w:val="15"/>
                                  <w:szCs w:val="15"/>
                                </w:rPr>
                              </w:pPr>
                              <w:r w:rsidRPr="004E4210">
                                <w:rPr>
                                  <w:rFonts w:ascii="Book Antiqua" w:hAnsi="Book Antiqua"/>
                                  <w:sz w:val="15"/>
                                  <w:szCs w:val="15"/>
                                </w:rPr>
                                <w:t xml:space="preserve">Copyright © </w:t>
                              </w:r>
                              <w:r>
                                <w:rPr>
                                  <w:rFonts w:ascii="Book Antiqua" w:hAnsi="Book Antiqua"/>
                                  <w:sz w:val="15"/>
                                  <w:szCs w:val="15"/>
                                </w:rPr>
                                <w:t>2022</w:t>
                              </w:r>
                              <w:r w:rsidRPr="004E4210">
                                <w:rPr>
                                  <w:rFonts w:ascii="Book Antiqua" w:hAnsi="Book Antiqua"/>
                                  <w:sz w:val="15"/>
                                  <w:szCs w:val="15"/>
                                </w:rPr>
                                <w:t xml:space="preserve"> The Author(s): This work is licensed under a Creative Commons Attribution-</w:t>
                              </w:r>
                              <w:r w:rsidRPr="00725E93">
                                <w:t xml:space="preserve"> </w:t>
                              </w:r>
                              <w:proofErr w:type="spellStart"/>
                              <w:r w:rsidRPr="00725E93">
                                <w:rPr>
                                  <w:rFonts w:ascii="Book Antiqua" w:hAnsi="Book Antiqua"/>
                                  <w:sz w:val="15"/>
                                  <w:szCs w:val="15"/>
                                </w:rPr>
                                <w:t>NonCommercial-NoDerivatives</w:t>
                              </w:r>
                              <w:proofErr w:type="spellEnd"/>
                              <w:r w:rsidRPr="00725E93">
                                <w:rPr>
                                  <w:rFonts w:ascii="Book Antiqua" w:hAnsi="Book Antiqua"/>
                                  <w:sz w:val="15"/>
                                  <w:szCs w:val="15"/>
                                </w:rPr>
                                <w:t xml:space="preserve"> </w:t>
                              </w:r>
                              <w:r w:rsidRPr="004E4210">
                                <w:rPr>
                                  <w:rFonts w:ascii="Book Antiqua" w:hAnsi="Book Antiqua"/>
                                  <w:sz w:val="15"/>
                                  <w:szCs w:val="15"/>
                                </w:rPr>
                                <w:t>4.0 (CC BY-NC</w:t>
                              </w:r>
                              <w:r>
                                <w:rPr>
                                  <w:rFonts w:ascii="Book Antiqua" w:hAnsi="Book Antiqua"/>
                                  <w:sz w:val="15"/>
                                  <w:szCs w:val="15"/>
                                </w:rPr>
                                <w:t>-ND</w:t>
                              </w:r>
                              <w:r w:rsidRPr="004E4210">
                                <w:rPr>
                                  <w:rFonts w:ascii="Book Antiqua" w:hAnsi="Book Antiqua"/>
                                  <w:sz w:val="15"/>
                                  <w:szCs w:val="15"/>
                                </w:rPr>
                                <w:t xml:space="preserve"> 4.0) International License</w:t>
                              </w:r>
                            </w:p>
                            <w:p w:rsidR="006A756F" w:rsidRPr="00AB079A" w:rsidRDefault="006A756F" w:rsidP="00D57E2A">
                              <w:pPr>
                                <w:spacing w:after="0" w:line="240" w:lineRule="auto"/>
                                <w:jc w:val="center"/>
                                <w:rPr>
                                  <w:rFonts w:ascii="Book Antiqua" w:hAnsi="Book Antiqua"/>
                                  <w:sz w:val="18"/>
                                  <w:szCs w:val="22"/>
                                </w:rPr>
                              </w:pPr>
                              <w:r w:rsidRPr="004E4210">
                                <w:rPr>
                                  <w:rFonts w:ascii="Book Antiqua" w:hAnsi="Book Antiqua"/>
                                  <w:b/>
                                  <w:bCs/>
                                  <w:sz w:val="18"/>
                                  <w:szCs w:val="22"/>
                                </w:rPr>
                                <w:t xml:space="preserve">*Corresponding Author: </w:t>
                              </w:r>
                              <w:r w:rsidR="0089147F" w:rsidRPr="0089147F">
                                <w:rPr>
                                  <w:rFonts w:ascii="Book Antiqua" w:hAnsi="Book Antiqua"/>
                                  <w:bCs/>
                                  <w:iCs/>
                                  <w:sz w:val="18"/>
                                  <w:szCs w:val="22"/>
                                  <w:lang w:val="en-US"/>
                                </w:rPr>
                                <w:t xml:space="preserve">Dr. </w:t>
                              </w:r>
                              <w:r w:rsidR="0089147F" w:rsidRPr="0089147F">
                                <w:rPr>
                                  <w:rFonts w:ascii="Book Antiqua" w:hAnsi="Book Antiqua"/>
                                  <w:bCs/>
                                  <w:iCs/>
                                  <w:sz w:val="18"/>
                                  <w:szCs w:val="22"/>
                                  <w:lang w:val="en-MY"/>
                                </w:rPr>
                                <w:t xml:space="preserve">Ali </w:t>
                              </w:r>
                              <w:proofErr w:type="spellStart"/>
                              <w:r w:rsidR="0089147F" w:rsidRPr="0089147F">
                                <w:rPr>
                                  <w:rFonts w:ascii="Book Antiqua" w:hAnsi="Book Antiqua"/>
                                  <w:bCs/>
                                  <w:iCs/>
                                  <w:sz w:val="18"/>
                                  <w:szCs w:val="22"/>
                                  <w:lang w:val="en-MY"/>
                                </w:rPr>
                                <w:t>Khames</w:t>
                              </w:r>
                              <w:proofErr w:type="spellEnd"/>
                              <w:r w:rsidR="0089147F" w:rsidRPr="0089147F">
                                <w:rPr>
                                  <w:rFonts w:ascii="Book Antiqua" w:hAnsi="Book Antiqua"/>
                                  <w:bCs/>
                                  <w:iCs/>
                                  <w:sz w:val="18"/>
                                  <w:szCs w:val="22"/>
                                  <w:lang w:val="en-MY"/>
                                </w:rPr>
                                <w:t xml:space="preserve"> </w:t>
                              </w:r>
                              <w:proofErr w:type="spellStart"/>
                              <w:r w:rsidR="0089147F" w:rsidRPr="0089147F">
                                <w:rPr>
                                  <w:rFonts w:ascii="Book Antiqua" w:hAnsi="Book Antiqua"/>
                                  <w:bCs/>
                                  <w:iCs/>
                                  <w:sz w:val="18"/>
                                  <w:szCs w:val="22"/>
                                  <w:lang w:val="en-MY"/>
                                </w:rPr>
                                <w:t>Sarhan</w:t>
                              </w:r>
                              <w:proofErr w:type="spellEnd"/>
                            </w:p>
                            <w:p w:rsidR="006A756F" w:rsidRPr="00D57E2A" w:rsidRDefault="006A756F" w:rsidP="00D57E2A">
                              <w:pPr>
                                <w:spacing w:after="0" w:line="240" w:lineRule="auto"/>
                                <w:jc w:val="center"/>
                                <w:rPr>
                                  <w:rFonts w:ascii="Book Antiqua" w:hAnsi="Book Antiqua"/>
                                  <w:sz w:val="20"/>
                                  <w:szCs w:val="24"/>
                                </w:rPr>
                              </w:pPr>
                              <w:r>
                                <w:rPr>
                                  <w:rFonts w:ascii="Book Antiqua" w:hAnsi="Book Antiqua"/>
                                  <w:sz w:val="18"/>
                                  <w:szCs w:val="22"/>
                                </w:rPr>
                                <w:t>DOI- https://doi.org/</w:t>
                              </w:r>
                              <w:r>
                                <w:t xml:space="preserve"> </w:t>
                              </w:r>
                              <w:r>
                                <w:rPr>
                                  <w:rFonts w:ascii="Book Antiqua" w:hAnsi="Book Antiqua"/>
                                  <w:sz w:val="18"/>
                                  <w:szCs w:val="22"/>
                                </w:rPr>
                                <w:t>10.5281/</w:t>
                              </w:r>
                              <w:r w:rsidRPr="00364C3D">
                                <w:rPr>
                                  <w:rFonts w:ascii="Book Antiqua" w:hAnsi="Book Antiqua"/>
                                  <w:sz w:val="18"/>
                                  <w:szCs w:val="22"/>
                                </w:rPr>
                                <w:t>zenodo.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9pt;margin-top:1.45pt;width:4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" fillcolor="white [3201]" stroked="f" strokeweight=".5pt">
                  <v:textbox>
                    <w:txbxContent>
                      <w:p w:rsidR="006A756F" w:rsidRPr="004E4210" w:rsidRDefault="006A756F" w:rsidP="004E4210">
                        <w:pPr>
                          <w:spacing w:after="0" w:line="240" w:lineRule="auto"/>
                          <w:jc w:val="center"/>
                          <w:rPr>
                            <w:rFonts w:ascii="Book Antiqua" w:hAnsi="Book Antiqua"/>
                            <w:sz w:val="15"/>
                            <w:szCs w:val="15"/>
                          </w:rPr>
                        </w:pPr>
                        <w:r w:rsidRPr="004E4210">
                          <w:rPr>
                            <w:rFonts w:ascii="Book Antiqua" w:hAnsi="Book Antiqua"/>
                            <w:sz w:val="15"/>
                            <w:szCs w:val="15"/>
                          </w:rPr>
                          <w:t xml:space="preserve">Copyright © </w:t>
                        </w:r>
                        <w:r>
                          <w:rPr>
                            <w:rFonts w:ascii="Book Antiqua" w:hAnsi="Book Antiqua"/>
                            <w:sz w:val="15"/>
                            <w:szCs w:val="15"/>
                          </w:rPr>
                          <w:t>2022</w:t>
                        </w:r>
                        <w:r w:rsidRPr="004E4210">
                          <w:rPr>
                            <w:rFonts w:ascii="Book Antiqua" w:hAnsi="Book Antiqua"/>
                            <w:sz w:val="15"/>
                            <w:szCs w:val="15"/>
                          </w:rPr>
                          <w:t xml:space="preserve"> The Author(s): This work is licensed under a Creative Commons Attribution-</w:t>
                        </w:r>
                        <w:r w:rsidRPr="00725E93">
                          <w:t xml:space="preserve"> </w:t>
                        </w:r>
                        <w:proofErr w:type="spellStart"/>
                        <w:r w:rsidRPr="00725E93">
                          <w:rPr>
                            <w:rFonts w:ascii="Book Antiqua" w:hAnsi="Book Antiqua"/>
                            <w:sz w:val="15"/>
                            <w:szCs w:val="15"/>
                          </w:rPr>
                          <w:t>NonCommercial-NoDerivatives</w:t>
                        </w:r>
                        <w:proofErr w:type="spellEnd"/>
                        <w:r w:rsidRPr="00725E93">
                          <w:rPr>
                            <w:rFonts w:ascii="Book Antiqua" w:hAnsi="Book Antiqua"/>
                            <w:sz w:val="15"/>
                            <w:szCs w:val="15"/>
                          </w:rPr>
                          <w:t xml:space="preserve"> </w:t>
                        </w:r>
                        <w:r w:rsidRPr="004E4210">
                          <w:rPr>
                            <w:rFonts w:ascii="Book Antiqua" w:hAnsi="Book Antiqua"/>
                            <w:sz w:val="15"/>
                            <w:szCs w:val="15"/>
                          </w:rPr>
                          <w:t>4.0 (CC BY-NC</w:t>
                        </w:r>
                        <w:r>
                          <w:rPr>
                            <w:rFonts w:ascii="Book Antiqua" w:hAnsi="Book Antiqua"/>
                            <w:sz w:val="15"/>
                            <w:szCs w:val="15"/>
                          </w:rPr>
                          <w:t>-ND</w:t>
                        </w:r>
                        <w:r w:rsidRPr="004E4210">
                          <w:rPr>
                            <w:rFonts w:ascii="Book Antiqua" w:hAnsi="Book Antiqua"/>
                            <w:sz w:val="15"/>
                            <w:szCs w:val="15"/>
                          </w:rPr>
                          <w:t xml:space="preserve"> 4.0) International License</w:t>
                        </w:r>
                      </w:p>
                      <w:p w:rsidR="006A756F" w:rsidRPr="00AB079A" w:rsidRDefault="006A756F" w:rsidP="00D57E2A">
                        <w:pPr>
                          <w:spacing w:after="0" w:line="240" w:lineRule="auto"/>
                          <w:jc w:val="center"/>
                          <w:rPr>
                            <w:rFonts w:ascii="Book Antiqua" w:hAnsi="Book Antiqua"/>
                            <w:sz w:val="18"/>
                            <w:szCs w:val="22"/>
                          </w:rPr>
                        </w:pPr>
                        <w:r w:rsidRPr="004E4210">
                          <w:rPr>
                            <w:rFonts w:ascii="Book Antiqua" w:hAnsi="Book Antiqua"/>
                            <w:b/>
                            <w:bCs/>
                            <w:sz w:val="18"/>
                            <w:szCs w:val="22"/>
                          </w:rPr>
                          <w:t xml:space="preserve">*Corresponding Author: </w:t>
                        </w:r>
                        <w:r w:rsidR="0089147F" w:rsidRPr="0089147F">
                          <w:rPr>
                            <w:rFonts w:ascii="Book Antiqua" w:hAnsi="Book Antiqua"/>
                            <w:bCs/>
                            <w:iCs/>
                            <w:sz w:val="18"/>
                            <w:szCs w:val="22"/>
                            <w:lang w:val="en-US"/>
                          </w:rPr>
                          <w:t xml:space="preserve">Dr. </w:t>
                        </w:r>
                        <w:r w:rsidR="0089147F" w:rsidRPr="0089147F">
                          <w:rPr>
                            <w:rFonts w:ascii="Book Antiqua" w:hAnsi="Book Antiqua"/>
                            <w:bCs/>
                            <w:iCs/>
                            <w:sz w:val="18"/>
                            <w:szCs w:val="22"/>
                            <w:lang w:val="en-MY"/>
                          </w:rPr>
                          <w:t xml:space="preserve">Ali </w:t>
                        </w:r>
                        <w:proofErr w:type="spellStart"/>
                        <w:r w:rsidR="0089147F" w:rsidRPr="0089147F">
                          <w:rPr>
                            <w:rFonts w:ascii="Book Antiqua" w:hAnsi="Book Antiqua"/>
                            <w:bCs/>
                            <w:iCs/>
                            <w:sz w:val="18"/>
                            <w:szCs w:val="22"/>
                            <w:lang w:val="en-MY"/>
                          </w:rPr>
                          <w:t>Khames</w:t>
                        </w:r>
                        <w:proofErr w:type="spellEnd"/>
                        <w:r w:rsidR="0089147F" w:rsidRPr="0089147F">
                          <w:rPr>
                            <w:rFonts w:ascii="Book Antiqua" w:hAnsi="Book Antiqua"/>
                            <w:bCs/>
                            <w:iCs/>
                            <w:sz w:val="18"/>
                            <w:szCs w:val="22"/>
                            <w:lang w:val="en-MY"/>
                          </w:rPr>
                          <w:t xml:space="preserve"> </w:t>
                        </w:r>
                        <w:proofErr w:type="spellStart"/>
                        <w:r w:rsidR="0089147F" w:rsidRPr="0089147F">
                          <w:rPr>
                            <w:rFonts w:ascii="Book Antiqua" w:hAnsi="Book Antiqua"/>
                            <w:bCs/>
                            <w:iCs/>
                            <w:sz w:val="18"/>
                            <w:szCs w:val="22"/>
                            <w:lang w:val="en-MY"/>
                          </w:rPr>
                          <w:t>Sarhan</w:t>
                        </w:r>
                        <w:proofErr w:type="spellEnd"/>
                      </w:p>
                      <w:p w:rsidR="006A756F" w:rsidRPr="00D57E2A" w:rsidRDefault="006A756F" w:rsidP="00D57E2A">
                        <w:pPr>
                          <w:spacing w:after="0" w:line="240" w:lineRule="auto"/>
                          <w:jc w:val="center"/>
                          <w:rPr>
                            <w:rFonts w:ascii="Book Antiqua" w:hAnsi="Book Antiqua"/>
                            <w:sz w:val="20"/>
                            <w:szCs w:val="24"/>
                          </w:rPr>
                        </w:pPr>
                        <w:r>
                          <w:rPr>
                            <w:rFonts w:ascii="Book Antiqua" w:hAnsi="Book Antiqua"/>
                            <w:sz w:val="18"/>
                            <w:szCs w:val="22"/>
                          </w:rPr>
                          <w:t>DOI- https://doi.org/</w:t>
                        </w:r>
                        <w:r>
                          <w:t xml:space="preserve"> </w:t>
                        </w:r>
                        <w:r>
                          <w:rPr>
                            <w:rFonts w:ascii="Book Antiqua" w:hAnsi="Book Antiqua"/>
                            <w:sz w:val="18"/>
                            <w:szCs w:val="22"/>
                          </w:rPr>
                          <w:t>10.5281/</w:t>
                        </w:r>
                        <w:r w:rsidRPr="00364C3D">
                          <w:rPr>
                            <w:rFonts w:ascii="Book Antiqua" w:hAnsi="Book Antiqua"/>
                            <w:sz w:val="18"/>
                            <w:szCs w:val="22"/>
                          </w:rPr>
                          <w:t>zenodo.</w:t>
                        </w:r>
                      </w:p>
                    </w:txbxContent>
                  </v:textbox>
                </v:shape>
              </w:pict>
            </mc:Fallback>
          </mc:AlternateContent>
        </w:r>
        <w:r w:rsidRPr="00D57E2A">
          <w:rPr>
            <w:rFonts w:ascii="Book Antiqua" w:hAnsi="Book Antiqua"/>
            <w:sz w:val="24"/>
            <w:szCs w:val="32"/>
          </w:rPr>
          <w:fldChar w:fldCharType="begin"/>
        </w:r>
        <w:r w:rsidRPr="00D57E2A">
          <w:rPr>
            <w:rFonts w:ascii="Book Antiqua" w:hAnsi="Book Antiqua"/>
            <w:sz w:val="24"/>
            <w:szCs w:val="32"/>
          </w:rPr>
          <w:instrText xml:space="preserve"> PAGE   \* MERGEFORMAT </w:instrText>
        </w:r>
        <w:r w:rsidRPr="00D57E2A">
          <w:rPr>
            <w:rFonts w:ascii="Book Antiqua" w:hAnsi="Book Antiqua"/>
            <w:sz w:val="24"/>
            <w:szCs w:val="32"/>
          </w:rPr>
          <w:fldChar w:fldCharType="separate"/>
        </w:r>
        <w:r w:rsidR="006143CD">
          <w:rPr>
            <w:rFonts w:ascii="Book Antiqua" w:hAnsi="Book Antiqua"/>
            <w:noProof/>
            <w:sz w:val="24"/>
            <w:szCs w:val="32"/>
          </w:rPr>
          <w:t>30</w:t>
        </w:r>
        <w:r w:rsidRPr="00D57E2A">
          <w:rPr>
            <w:rFonts w:ascii="Book Antiqua" w:hAnsi="Book Antiqua"/>
            <w:noProof/>
            <w:sz w:val="24"/>
            <w:szCs w:val="32"/>
          </w:rPr>
          <w:fldChar w:fldCharType="end"/>
        </w:r>
      </w:p>
    </w:sdtContent>
  </w:sdt>
  <w:p w:rsidR="006A756F" w:rsidRDefault="006A7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797669"/>
      <w:docPartObj>
        <w:docPartGallery w:val="Page Numbers (Bottom of Page)"/>
        <w:docPartUnique/>
      </w:docPartObj>
    </w:sdtPr>
    <w:sdtEndPr>
      <w:rPr>
        <w:rFonts w:ascii="Book Antiqua" w:hAnsi="Book Antiqua"/>
        <w:noProof/>
        <w:sz w:val="24"/>
        <w:szCs w:val="32"/>
      </w:rPr>
    </w:sdtEndPr>
    <w:sdtContent>
      <w:p w:rsidR="006A756F" w:rsidRPr="00BC2D2E" w:rsidRDefault="006A756F" w:rsidP="00BC2D2E">
        <w:pPr>
          <w:pStyle w:val="Footer"/>
          <w:pBdr>
            <w:top w:val="single" w:sz="8" w:space="1" w:color="17365D" w:themeColor="text2" w:themeShade="BF"/>
          </w:pBdr>
          <w:jc w:val="right"/>
          <w:rPr>
            <w:rFonts w:ascii="Book Antiqua" w:hAnsi="Book Antiqua"/>
            <w:sz w:val="24"/>
            <w:szCs w:val="32"/>
          </w:rPr>
        </w:pPr>
        <w:r>
          <w:rPr>
            <w:rFonts w:ascii="Book Antiqua" w:hAnsi="Book Antiqua"/>
            <w:noProof/>
            <w:sz w:val="24"/>
            <w:szCs w:val="32"/>
            <w:lang w:val="en-US" w:bidi="ar-SA"/>
          </w:rPr>
          <mc:AlternateContent>
            <mc:Choice Requires="wps">
              <w:drawing>
                <wp:anchor distT="0" distB="0" distL="114300" distR="114300" simplePos="0" relativeHeight="251660288" behindDoc="0" locked="0" layoutInCell="1" allowOverlap="1" wp14:anchorId="268219F3" wp14:editId="682A3992">
                  <wp:simplePos x="0" y="0"/>
                  <wp:positionH relativeFrom="column">
                    <wp:posOffset>0</wp:posOffset>
                  </wp:positionH>
                  <wp:positionV relativeFrom="paragraph">
                    <wp:posOffset>28576</wp:posOffset>
                  </wp:positionV>
                  <wp:extent cx="580072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8007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56F" w:rsidRPr="0002743B" w:rsidRDefault="006A756F" w:rsidP="0002743B">
                              <w:pPr>
                                <w:spacing w:after="0" w:line="240" w:lineRule="auto"/>
                                <w:jc w:val="center"/>
                                <w:rPr>
                                  <w:rFonts w:ascii="Times New Roman" w:hAnsi="Times New Roman" w:cs="Times New Roman"/>
                                  <w:sz w:val="15"/>
                                  <w:szCs w:val="15"/>
                                </w:rPr>
                              </w:pPr>
                              <w:r w:rsidRPr="0002743B">
                                <w:rPr>
                                  <w:rFonts w:ascii="Times New Roman" w:hAnsi="Times New Roman" w:cs="Times New Roman"/>
                                  <w:sz w:val="15"/>
                                  <w:szCs w:val="15"/>
                                </w:rPr>
                                <w:t xml:space="preserve">Copyright © </w:t>
                              </w:r>
                              <w:r>
                                <w:rPr>
                                  <w:rFonts w:ascii="Times New Roman" w:hAnsi="Times New Roman" w:cs="Times New Roman"/>
                                  <w:sz w:val="15"/>
                                  <w:szCs w:val="15"/>
                                </w:rPr>
                                <w:t>2022</w:t>
                              </w:r>
                              <w:r w:rsidRPr="0002743B">
                                <w:rPr>
                                  <w:rFonts w:ascii="Times New Roman" w:hAnsi="Times New Roman" w:cs="Times New Roman"/>
                                  <w:sz w:val="15"/>
                                  <w:szCs w:val="15"/>
                                </w:rPr>
                                <w:t xml:space="preserve"> The Author(s): This work is licensed under a Creative Commons Attribution-</w:t>
                              </w:r>
                              <w:r w:rsidRPr="00725E93">
                                <w:t xml:space="preserve"> </w:t>
                              </w:r>
                              <w:proofErr w:type="spellStart"/>
                              <w:r w:rsidRPr="00725E93">
                                <w:rPr>
                                  <w:rFonts w:ascii="Times New Roman" w:hAnsi="Times New Roman" w:cs="Times New Roman"/>
                                  <w:sz w:val="15"/>
                                  <w:szCs w:val="15"/>
                                </w:rPr>
                                <w:t>NonCommercial-NoDerivatives</w:t>
                              </w:r>
                              <w:proofErr w:type="spellEnd"/>
                              <w:r w:rsidRPr="00725E93">
                                <w:rPr>
                                  <w:rFonts w:ascii="Times New Roman" w:hAnsi="Times New Roman" w:cs="Times New Roman"/>
                                  <w:sz w:val="15"/>
                                  <w:szCs w:val="15"/>
                                </w:rPr>
                                <w:t xml:space="preserve"> </w:t>
                              </w:r>
                              <w:r w:rsidRPr="0002743B">
                                <w:rPr>
                                  <w:rFonts w:ascii="Times New Roman" w:hAnsi="Times New Roman" w:cs="Times New Roman"/>
                                  <w:sz w:val="15"/>
                                  <w:szCs w:val="15"/>
                                </w:rPr>
                                <w:t>4.0 (CC BY-NC</w:t>
                              </w:r>
                              <w:r>
                                <w:rPr>
                                  <w:rFonts w:ascii="Times New Roman" w:hAnsi="Times New Roman" w:cs="Times New Roman"/>
                                  <w:sz w:val="15"/>
                                  <w:szCs w:val="15"/>
                                </w:rPr>
                                <w:t>-ND</w:t>
                              </w:r>
                              <w:r w:rsidRPr="0002743B">
                                <w:rPr>
                                  <w:rFonts w:ascii="Times New Roman" w:hAnsi="Times New Roman" w:cs="Times New Roman"/>
                                  <w:sz w:val="15"/>
                                  <w:szCs w:val="15"/>
                                </w:rPr>
                                <w:t xml:space="preserve"> 4.0) International License</w:t>
                              </w:r>
                            </w:p>
                            <w:p w:rsidR="006A756F" w:rsidRPr="00D57E2A" w:rsidRDefault="006A756F" w:rsidP="00725E93">
                              <w:pPr>
                                <w:spacing w:after="0" w:line="240" w:lineRule="auto"/>
                                <w:jc w:val="center"/>
                                <w:rPr>
                                  <w:rFonts w:ascii="Book Antiqua" w:hAnsi="Book Antiqua"/>
                                  <w:sz w:val="20"/>
                                  <w:szCs w:val="24"/>
                                </w:rPr>
                              </w:pPr>
                              <w:r w:rsidRPr="00D57E2A">
                                <w:rPr>
                                  <w:rFonts w:ascii="Book Antiqua" w:hAnsi="Book Antiqua"/>
                                  <w:b/>
                                  <w:bCs/>
                                  <w:sz w:val="20"/>
                                  <w:szCs w:val="24"/>
                                </w:rPr>
                                <w:t xml:space="preserve">Publisher: </w:t>
                              </w:r>
                              <w:r>
                                <w:rPr>
                                  <w:rFonts w:ascii="Book Antiqua" w:hAnsi="Book Antiqua"/>
                                  <w:b/>
                                  <w:bCs/>
                                  <w:sz w:val="20"/>
                                  <w:szCs w:val="24"/>
                                </w:rPr>
                                <w:t>SARC Publisher</w:t>
                              </w:r>
                            </w:p>
                            <w:p w:rsidR="006A756F" w:rsidRPr="004E4210" w:rsidRDefault="006A756F" w:rsidP="00725E93">
                              <w:pPr>
                                <w:spacing w:after="0" w:line="240" w:lineRule="auto"/>
                                <w:jc w:val="center"/>
                                <w:rPr>
                                  <w:rFonts w:ascii="Book Antiqua" w:hAnsi="Book Antiqua"/>
                                  <w:b/>
                                  <w:bCs/>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0;margin-top:2.25pt;width:456.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" fillcolor="white [3201]" stroked="f" strokeweight=".5pt">
                  <v:textbox>
                    <w:txbxContent>
                      <w:p w:rsidR="006A756F" w:rsidRPr="0002743B" w:rsidRDefault="006A756F" w:rsidP="0002743B">
                        <w:pPr>
                          <w:spacing w:after="0" w:line="240" w:lineRule="auto"/>
                          <w:jc w:val="center"/>
                          <w:rPr>
                            <w:rFonts w:ascii="Times New Roman" w:hAnsi="Times New Roman" w:cs="Times New Roman"/>
                            <w:sz w:val="15"/>
                            <w:szCs w:val="15"/>
                          </w:rPr>
                        </w:pPr>
                        <w:r w:rsidRPr="0002743B">
                          <w:rPr>
                            <w:rFonts w:ascii="Times New Roman" w:hAnsi="Times New Roman" w:cs="Times New Roman"/>
                            <w:sz w:val="15"/>
                            <w:szCs w:val="15"/>
                          </w:rPr>
                          <w:t xml:space="preserve">Copyright © </w:t>
                        </w:r>
                        <w:r>
                          <w:rPr>
                            <w:rFonts w:ascii="Times New Roman" w:hAnsi="Times New Roman" w:cs="Times New Roman"/>
                            <w:sz w:val="15"/>
                            <w:szCs w:val="15"/>
                          </w:rPr>
                          <w:t>2022</w:t>
                        </w:r>
                        <w:r w:rsidRPr="0002743B">
                          <w:rPr>
                            <w:rFonts w:ascii="Times New Roman" w:hAnsi="Times New Roman" w:cs="Times New Roman"/>
                            <w:sz w:val="15"/>
                            <w:szCs w:val="15"/>
                          </w:rPr>
                          <w:t xml:space="preserve"> The Author(s): This work is licensed under a Creative Commons Attribution-</w:t>
                        </w:r>
                        <w:r w:rsidRPr="00725E93">
                          <w:t xml:space="preserve"> </w:t>
                        </w:r>
                        <w:proofErr w:type="spellStart"/>
                        <w:r w:rsidRPr="00725E93">
                          <w:rPr>
                            <w:rFonts w:ascii="Times New Roman" w:hAnsi="Times New Roman" w:cs="Times New Roman"/>
                            <w:sz w:val="15"/>
                            <w:szCs w:val="15"/>
                          </w:rPr>
                          <w:t>NonCommercial-NoDerivatives</w:t>
                        </w:r>
                        <w:proofErr w:type="spellEnd"/>
                        <w:r w:rsidRPr="00725E93">
                          <w:rPr>
                            <w:rFonts w:ascii="Times New Roman" w:hAnsi="Times New Roman" w:cs="Times New Roman"/>
                            <w:sz w:val="15"/>
                            <w:szCs w:val="15"/>
                          </w:rPr>
                          <w:t xml:space="preserve"> </w:t>
                        </w:r>
                        <w:r w:rsidRPr="0002743B">
                          <w:rPr>
                            <w:rFonts w:ascii="Times New Roman" w:hAnsi="Times New Roman" w:cs="Times New Roman"/>
                            <w:sz w:val="15"/>
                            <w:szCs w:val="15"/>
                          </w:rPr>
                          <w:t>4.0 (CC BY-NC</w:t>
                        </w:r>
                        <w:r>
                          <w:rPr>
                            <w:rFonts w:ascii="Times New Roman" w:hAnsi="Times New Roman" w:cs="Times New Roman"/>
                            <w:sz w:val="15"/>
                            <w:szCs w:val="15"/>
                          </w:rPr>
                          <w:t>-ND</w:t>
                        </w:r>
                        <w:r w:rsidRPr="0002743B">
                          <w:rPr>
                            <w:rFonts w:ascii="Times New Roman" w:hAnsi="Times New Roman" w:cs="Times New Roman"/>
                            <w:sz w:val="15"/>
                            <w:szCs w:val="15"/>
                          </w:rPr>
                          <w:t xml:space="preserve"> 4.0) International License</w:t>
                        </w:r>
                      </w:p>
                      <w:p w:rsidR="006A756F" w:rsidRPr="00D57E2A" w:rsidRDefault="006A756F" w:rsidP="00725E93">
                        <w:pPr>
                          <w:spacing w:after="0" w:line="240" w:lineRule="auto"/>
                          <w:jc w:val="center"/>
                          <w:rPr>
                            <w:rFonts w:ascii="Book Antiqua" w:hAnsi="Book Antiqua"/>
                            <w:sz w:val="20"/>
                            <w:szCs w:val="24"/>
                          </w:rPr>
                        </w:pPr>
                        <w:r w:rsidRPr="00D57E2A">
                          <w:rPr>
                            <w:rFonts w:ascii="Book Antiqua" w:hAnsi="Book Antiqua"/>
                            <w:b/>
                            <w:bCs/>
                            <w:sz w:val="20"/>
                            <w:szCs w:val="24"/>
                          </w:rPr>
                          <w:t xml:space="preserve">Publisher: </w:t>
                        </w:r>
                        <w:r>
                          <w:rPr>
                            <w:rFonts w:ascii="Book Antiqua" w:hAnsi="Book Antiqua"/>
                            <w:b/>
                            <w:bCs/>
                            <w:sz w:val="20"/>
                            <w:szCs w:val="24"/>
                          </w:rPr>
                          <w:t>SARC Publisher</w:t>
                        </w:r>
                      </w:p>
                      <w:p w:rsidR="006A756F" w:rsidRPr="004E4210" w:rsidRDefault="006A756F" w:rsidP="00725E93">
                        <w:pPr>
                          <w:spacing w:after="0" w:line="240" w:lineRule="auto"/>
                          <w:jc w:val="center"/>
                          <w:rPr>
                            <w:rFonts w:ascii="Book Antiqua" w:hAnsi="Book Antiqua"/>
                            <w:b/>
                            <w:bCs/>
                            <w:sz w:val="18"/>
                            <w:szCs w:val="22"/>
                          </w:rPr>
                        </w:pPr>
                      </w:p>
                    </w:txbxContent>
                  </v:textbox>
                </v:shape>
              </w:pict>
            </mc:Fallback>
          </mc:AlternateContent>
        </w:r>
        <w:r w:rsidRPr="00BC2D2E">
          <w:rPr>
            <w:rFonts w:ascii="Book Antiqua" w:hAnsi="Book Antiqua"/>
            <w:sz w:val="24"/>
            <w:szCs w:val="32"/>
          </w:rPr>
          <w:fldChar w:fldCharType="begin"/>
        </w:r>
        <w:r w:rsidRPr="00BC2D2E">
          <w:rPr>
            <w:rFonts w:ascii="Book Antiqua" w:hAnsi="Book Antiqua"/>
            <w:sz w:val="24"/>
            <w:szCs w:val="32"/>
          </w:rPr>
          <w:instrText xml:space="preserve"> PAGE   \* MERGEFORMAT </w:instrText>
        </w:r>
        <w:r w:rsidRPr="00BC2D2E">
          <w:rPr>
            <w:rFonts w:ascii="Book Antiqua" w:hAnsi="Book Antiqua"/>
            <w:sz w:val="24"/>
            <w:szCs w:val="32"/>
          </w:rPr>
          <w:fldChar w:fldCharType="separate"/>
        </w:r>
        <w:r w:rsidR="0089147F">
          <w:rPr>
            <w:rFonts w:ascii="Book Antiqua" w:hAnsi="Book Antiqua"/>
            <w:noProof/>
            <w:sz w:val="24"/>
            <w:szCs w:val="32"/>
          </w:rPr>
          <w:t>27</w:t>
        </w:r>
        <w:r w:rsidRPr="00BC2D2E">
          <w:rPr>
            <w:rFonts w:ascii="Book Antiqua" w:hAnsi="Book Antiqua"/>
            <w:noProof/>
            <w:sz w:val="24"/>
            <w:szCs w:val="32"/>
          </w:rPr>
          <w:fldChar w:fldCharType="end"/>
        </w:r>
      </w:p>
    </w:sdtContent>
  </w:sdt>
  <w:p w:rsidR="006A756F" w:rsidRPr="00BC2D2E" w:rsidRDefault="006A756F" w:rsidP="00BC2D2E">
    <w:pPr>
      <w:pStyle w:val="Footer"/>
      <w:rPr>
        <w:rFonts w:ascii="Perpetua" w:hAnsi="Perpet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99888"/>
      <w:docPartObj>
        <w:docPartGallery w:val="Page Numbers (Bottom of Page)"/>
        <w:docPartUnique/>
      </w:docPartObj>
    </w:sdtPr>
    <w:sdtEndPr>
      <w:rPr>
        <w:rFonts w:ascii="Book Antiqua" w:hAnsi="Book Antiqua"/>
        <w:noProof/>
        <w:sz w:val="24"/>
        <w:szCs w:val="32"/>
      </w:rPr>
    </w:sdtEndPr>
    <w:sdtContent>
      <w:p w:rsidR="006A756F" w:rsidRPr="00D57E2A" w:rsidRDefault="006A756F" w:rsidP="00D57E2A">
        <w:pPr>
          <w:pStyle w:val="Footer"/>
          <w:pBdr>
            <w:top w:val="single" w:sz="8" w:space="1" w:color="17365D" w:themeColor="text2" w:themeShade="BF"/>
          </w:pBdr>
          <w:jc w:val="right"/>
          <w:rPr>
            <w:rFonts w:ascii="Book Antiqua" w:hAnsi="Book Antiqua"/>
            <w:sz w:val="24"/>
            <w:szCs w:val="32"/>
          </w:rPr>
        </w:pPr>
        <w:r>
          <w:rPr>
            <w:rFonts w:ascii="Book Antiqua" w:hAnsi="Book Antiqua"/>
            <w:noProof/>
            <w:sz w:val="24"/>
            <w:szCs w:val="32"/>
            <w:lang w:val="en-US" w:bidi="ar-SA"/>
          </w:rPr>
          <mc:AlternateContent>
            <mc:Choice Requires="wps">
              <w:drawing>
                <wp:anchor distT="0" distB="0" distL="114300" distR="114300" simplePos="0" relativeHeight="251693056" behindDoc="0" locked="0" layoutInCell="1" allowOverlap="1" wp14:anchorId="299C8C77" wp14:editId="75C56FF1">
                  <wp:simplePos x="0" y="0"/>
                  <wp:positionH relativeFrom="column">
                    <wp:posOffset>-47625</wp:posOffset>
                  </wp:positionH>
                  <wp:positionV relativeFrom="paragraph">
                    <wp:posOffset>20320</wp:posOffset>
                  </wp:positionV>
                  <wp:extent cx="5791200" cy="4857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57912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56F" w:rsidRPr="004E4210" w:rsidRDefault="006A756F" w:rsidP="004E4210">
                              <w:pPr>
                                <w:spacing w:after="0" w:line="240" w:lineRule="auto"/>
                                <w:jc w:val="center"/>
                                <w:rPr>
                                  <w:rFonts w:ascii="Book Antiqua" w:hAnsi="Book Antiqua"/>
                                  <w:sz w:val="15"/>
                                  <w:szCs w:val="15"/>
                                </w:rPr>
                              </w:pPr>
                              <w:r w:rsidRPr="004E4210">
                                <w:rPr>
                                  <w:rFonts w:ascii="Book Antiqua" w:hAnsi="Book Antiqua"/>
                                  <w:sz w:val="15"/>
                                  <w:szCs w:val="15"/>
                                </w:rPr>
                                <w:t xml:space="preserve">Copyright © </w:t>
                              </w:r>
                              <w:r>
                                <w:rPr>
                                  <w:rFonts w:ascii="Book Antiqua" w:hAnsi="Book Antiqua"/>
                                  <w:sz w:val="15"/>
                                  <w:szCs w:val="15"/>
                                </w:rPr>
                                <w:t>2022</w:t>
                              </w:r>
                              <w:r w:rsidRPr="004E4210">
                                <w:rPr>
                                  <w:rFonts w:ascii="Book Antiqua" w:hAnsi="Book Antiqua"/>
                                  <w:sz w:val="15"/>
                                  <w:szCs w:val="15"/>
                                </w:rPr>
                                <w:t xml:space="preserve"> The Author(s): This work is licensed under a Creative Commons Attribution-</w:t>
                              </w:r>
                              <w:r w:rsidRPr="00725E93">
                                <w:t xml:space="preserve"> </w:t>
                              </w:r>
                              <w:proofErr w:type="spellStart"/>
                              <w:r w:rsidRPr="00725E93">
                                <w:rPr>
                                  <w:rFonts w:ascii="Book Antiqua" w:hAnsi="Book Antiqua"/>
                                  <w:sz w:val="15"/>
                                  <w:szCs w:val="15"/>
                                </w:rPr>
                                <w:t>NonCommercial-NoDerivatives</w:t>
                              </w:r>
                              <w:proofErr w:type="spellEnd"/>
                              <w:r w:rsidRPr="00725E93">
                                <w:rPr>
                                  <w:rFonts w:ascii="Book Antiqua" w:hAnsi="Book Antiqua"/>
                                  <w:sz w:val="15"/>
                                  <w:szCs w:val="15"/>
                                </w:rPr>
                                <w:t xml:space="preserve"> </w:t>
                              </w:r>
                              <w:r w:rsidRPr="004E4210">
                                <w:rPr>
                                  <w:rFonts w:ascii="Book Antiqua" w:hAnsi="Book Antiqua"/>
                                  <w:sz w:val="15"/>
                                  <w:szCs w:val="15"/>
                                </w:rPr>
                                <w:t>4.0 (CC BY-NC</w:t>
                              </w:r>
                              <w:r>
                                <w:rPr>
                                  <w:rFonts w:ascii="Book Antiqua" w:hAnsi="Book Antiqua"/>
                                  <w:sz w:val="15"/>
                                  <w:szCs w:val="15"/>
                                </w:rPr>
                                <w:t>-ND</w:t>
                              </w:r>
                              <w:r w:rsidRPr="004E4210">
                                <w:rPr>
                                  <w:rFonts w:ascii="Book Antiqua" w:hAnsi="Book Antiqua"/>
                                  <w:sz w:val="15"/>
                                  <w:szCs w:val="15"/>
                                </w:rPr>
                                <w:t xml:space="preserve"> 4.0) International License</w:t>
                              </w:r>
                            </w:p>
                            <w:p w:rsidR="006A756F" w:rsidRPr="00D57E2A" w:rsidRDefault="006A756F" w:rsidP="00725E93">
                              <w:pPr>
                                <w:spacing w:after="0" w:line="240" w:lineRule="auto"/>
                                <w:jc w:val="center"/>
                                <w:rPr>
                                  <w:rFonts w:ascii="Book Antiqua" w:hAnsi="Book Antiqua"/>
                                  <w:sz w:val="20"/>
                                  <w:szCs w:val="24"/>
                                </w:rPr>
                              </w:pPr>
                              <w:r w:rsidRPr="00D57E2A">
                                <w:rPr>
                                  <w:rFonts w:ascii="Book Antiqua" w:hAnsi="Book Antiqua"/>
                                  <w:b/>
                                  <w:bCs/>
                                  <w:sz w:val="20"/>
                                  <w:szCs w:val="24"/>
                                </w:rPr>
                                <w:t xml:space="preserve">Publisher: </w:t>
                              </w:r>
                              <w:r>
                                <w:rPr>
                                  <w:rFonts w:ascii="Book Antiqua" w:hAnsi="Book Antiqua"/>
                                  <w:b/>
                                  <w:bCs/>
                                  <w:sz w:val="20"/>
                                  <w:szCs w:val="24"/>
                                </w:rPr>
                                <w:t>SARC Publisher</w:t>
                              </w:r>
                            </w:p>
                            <w:p w:rsidR="006A756F" w:rsidRPr="00D57E2A" w:rsidRDefault="006A756F" w:rsidP="00725E93">
                              <w:pPr>
                                <w:spacing w:after="0" w:line="240" w:lineRule="auto"/>
                                <w:jc w:val="center"/>
                                <w:rPr>
                                  <w:rFonts w:ascii="Book Antiqua" w:hAnsi="Book Antiqua"/>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5" type="#_x0000_t202" style="position:absolute;left:0;text-align:left;margin-left:-3.75pt;margin-top:1.6pt;width:456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" fillcolor="white [3201]" stroked="f" strokeweight=".5pt">
                  <v:textbox>
                    <w:txbxContent>
                      <w:p w:rsidR="006A756F" w:rsidRPr="004E4210" w:rsidRDefault="006A756F" w:rsidP="004E4210">
                        <w:pPr>
                          <w:spacing w:after="0" w:line="240" w:lineRule="auto"/>
                          <w:jc w:val="center"/>
                          <w:rPr>
                            <w:rFonts w:ascii="Book Antiqua" w:hAnsi="Book Antiqua"/>
                            <w:sz w:val="15"/>
                            <w:szCs w:val="15"/>
                          </w:rPr>
                        </w:pPr>
                        <w:r w:rsidRPr="004E4210">
                          <w:rPr>
                            <w:rFonts w:ascii="Book Antiqua" w:hAnsi="Book Antiqua"/>
                            <w:sz w:val="15"/>
                            <w:szCs w:val="15"/>
                          </w:rPr>
                          <w:t xml:space="preserve">Copyright © </w:t>
                        </w:r>
                        <w:r>
                          <w:rPr>
                            <w:rFonts w:ascii="Book Antiqua" w:hAnsi="Book Antiqua"/>
                            <w:sz w:val="15"/>
                            <w:szCs w:val="15"/>
                          </w:rPr>
                          <w:t>2022</w:t>
                        </w:r>
                        <w:r w:rsidRPr="004E4210">
                          <w:rPr>
                            <w:rFonts w:ascii="Book Antiqua" w:hAnsi="Book Antiqua"/>
                            <w:sz w:val="15"/>
                            <w:szCs w:val="15"/>
                          </w:rPr>
                          <w:t xml:space="preserve"> The Author(s): This work is licensed under a Creative Commons Attribution-</w:t>
                        </w:r>
                        <w:r w:rsidRPr="00725E93">
                          <w:t xml:space="preserve"> </w:t>
                        </w:r>
                        <w:proofErr w:type="spellStart"/>
                        <w:r w:rsidRPr="00725E93">
                          <w:rPr>
                            <w:rFonts w:ascii="Book Antiqua" w:hAnsi="Book Antiqua"/>
                            <w:sz w:val="15"/>
                            <w:szCs w:val="15"/>
                          </w:rPr>
                          <w:t>NonCommercial-NoDerivatives</w:t>
                        </w:r>
                        <w:proofErr w:type="spellEnd"/>
                        <w:r w:rsidRPr="00725E93">
                          <w:rPr>
                            <w:rFonts w:ascii="Book Antiqua" w:hAnsi="Book Antiqua"/>
                            <w:sz w:val="15"/>
                            <w:szCs w:val="15"/>
                          </w:rPr>
                          <w:t xml:space="preserve"> </w:t>
                        </w:r>
                        <w:r w:rsidRPr="004E4210">
                          <w:rPr>
                            <w:rFonts w:ascii="Book Antiqua" w:hAnsi="Book Antiqua"/>
                            <w:sz w:val="15"/>
                            <w:szCs w:val="15"/>
                          </w:rPr>
                          <w:t>4.0 (CC BY-NC</w:t>
                        </w:r>
                        <w:r>
                          <w:rPr>
                            <w:rFonts w:ascii="Book Antiqua" w:hAnsi="Book Antiqua"/>
                            <w:sz w:val="15"/>
                            <w:szCs w:val="15"/>
                          </w:rPr>
                          <w:t>-ND</w:t>
                        </w:r>
                        <w:r w:rsidRPr="004E4210">
                          <w:rPr>
                            <w:rFonts w:ascii="Book Antiqua" w:hAnsi="Book Antiqua"/>
                            <w:sz w:val="15"/>
                            <w:szCs w:val="15"/>
                          </w:rPr>
                          <w:t xml:space="preserve"> 4.0) International License</w:t>
                        </w:r>
                      </w:p>
                      <w:p w:rsidR="006A756F" w:rsidRPr="00D57E2A" w:rsidRDefault="006A756F" w:rsidP="00725E93">
                        <w:pPr>
                          <w:spacing w:after="0" w:line="240" w:lineRule="auto"/>
                          <w:jc w:val="center"/>
                          <w:rPr>
                            <w:rFonts w:ascii="Book Antiqua" w:hAnsi="Book Antiqua"/>
                            <w:sz w:val="20"/>
                            <w:szCs w:val="24"/>
                          </w:rPr>
                        </w:pPr>
                        <w:r w:rsidRPr="00D57E2A">
                          <w:rPr>
                            <w:rFonts w:ascii="Book Antiqua" w:hAnsi="Book Antiqua"/>
                            <w:b/>
                            <w:bCs/>
                            <w:sz w:val="20"/>
                            <w:szCs w:val="24"/>
                          </w:rPr>
                          <w:t xml:space="preserve">Publisher: </w:t>
                        </w:r>
                        <w:r>
                          <w:rPr>
                            <w:rFonts w:ascii="Book Antiqua" w:hAnsi="Book Antiqua"/>
                            <w:b/>
                            <w:bCs/>
                            <w:sz w:val="20"/>
                            <w:szCs w:val="24"/>
                          </w:rPr>
                          <w:t>SARC Publisher</w:t>
                        </w:r>
                      </w:p>
                      <w:p w:rsidR="006A756F" w:rsidRPr="00D57E2A" w:rsidRDefault="006A756F" w:rsidP="00725E93">
                        <w:pPr>
                          <w:spacing w:after="0" w:line="240" w:lineRule="auto"/>
                          <w:jc w:val="center"/>
                          <w:rPr>
                            <w:rFonts w:ascii="Book Antiqua" w:hAnsi="Book Antiqua"/>
                            <w:sz w:val="20"/>
                            <w:szCs w:val="24"/>
                          </w:rPr>
                        </w:pPr>
                      </w:p>
                    </w:txbxContent>
                  </v:textbox>
                </v:shape>
              </w:pict>
            </mc:Fallback>
          </mc:AlternateContent>
        </w:r>
        <w:r w:rsidRPr="00D57E2A">
          <w:rPr>
            <w:rFonts w:ascii="Book Antiqua" w:hAnsi="Book Antiqua"/>
            <w:sz w:val="24"/>
            <w:szCs w:val="32"/>
          </w:rPr>
          <w:fldChar w:fldCharType="begin"/>
        </w:r>
        <w:r w:rsidRPr="00D57E2A">
          <w:rPr>
            <w:rFonts w:ascii="Book Antiqua" w:hAnsi="Book Antiqua"/>
            <w:sz w:val="24"/>
            <w:szCs w:val="32"/>
          </w:rPr>
          <w:instrText xml:space="preserve"> PAGE   \* MERGEFORMAT </w:instrText>
        </w:r>
        <w:r w:rsidRPr="00D57E2A">
          <w:rPr>
            <w:rFonts w:ascii="Book Antiqua" w:hAnsi="Book Antiqua"/>
            <w:sz w:val="24"/>
            <w:szCs w:val="32"/>
          </w:rPr>
          <w:fldChar w:fldCharType="separate"/>
        </w:r>
        <w:r w:rsidR="00BD4DC7">
          <w:rPr>
            <w:rFonts w:ascii="Book Antiqua" w:hAnsi="Book Antiqua"/>
            <w:noProof/>
            <w:sz w:val="24"/>
            <w:szCs w:val="32"/>
          </w:rPr>
          <w:t>31</w:t>
        </w:r>
        <w:r w:rsidRPr="00D57E2A">
          <w:rPr>
            <w:rFonts w:ascii="Book Antiqua" w:hAnsi="Book Antiqua"/>
            <w:noProof/>
            <w:sz w:val="24"/>
            <w:szCs w:val="32"/>
          </w:rPr>
          <w:fldChar w:fldCharType="end"/>
        </w:r>
      </w:p>
    </w:sdtContent>
  </w:sdt>
  <w:p w:rsidR="006A756F" w:rsidRDefault="006A7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1C" w:rsidRDefault="00E2191C" w:rsidP="00013435">
      <w:pPr>
        <w:spacing w:after="0" w:line="240" w:lineRule="auto"/>
      </w:pPr>
      <w:r>
        <w:separator/>
      </w:r>
    </w:p>
  </w:footnote>
  <w:footnote w:type="continuationSeparator" w:id="0">
    <w:p w:rsidR="00E2191C" w:rsidRDefault="00E2191C" w:rsidP="00013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6F" w:rsidRPr="00E1194A" w:rsidRDefault="006A756F" w:rsidP="00725E93">
    <w:pPr>
      <w:pStyle w:val="Header"/>
      <w:rPr>
        <w:rFonts w:ascii="Times New Roman" w:hAnsi="Times New Roman" w:cs="Times New Roman"/>
        <w:b/>
        <w:bCs/>
        <w:color w:val="365F91" w:themeColor="accent1" w:themeShade="BF"/>
        <w:sz w:val="28"/>
        <w:szCs w:val="36"/>
      </w:rPr>
    </w:pPr>
    <w:r>
      <w:rPr>
        <w:rFonts w:ascii="Times New Roman" w:hAnsi="Times New Roman" w:cs="Times New Roman"/>
        <w:b/>
        <w:bCs/>
        <w:noProof/>
        <w:color w:val="365F91" w:themeColor="accent1" w:themeShade="BF"/>
        <w:sz w:val="28"/>
        <w:szCs w:val="36"/>
        <w:lang w:val="en-US" w:bidi="ar-SA"/>
      </w:rPr>
      <w:drawing>
        <wp:anchor distT="0" distB="0" distL="114300" distR="114300" simplePos="0" relativeHeight="251686912" behindDoc="1" locked="0" layoutInCell="1" allowOverlap="1" wp14:anchorId="0E546B41" wp14:editId="57A34A2B">
          <wp:simplePos x="0" y="0"/>
          <wp:positionH relativeFrom="column">
            <wp:posOffset>5050299</wp:posOffset>
          </wp:positionH>
          <wp:positionV relativeFrom="paragraph">
            <wp:posOffset>-337605</wp:posOffset>
          </wp:positionV>
          <wp:extent cx="966159" cy="966159"/>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225_1929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159" cy="966159"/>
                  </a:xfrm>
                  <a:prstGeom prst="rect">
                    <a:avLst/>
                  </a:prstGeom>
                </pic:spPr>
              </pic:pic>
            </a:graphicData>
          </a:graphic>
          <wp14:sizeRelH relativeFrom="page">
            <wp14:pctWidth>0</wp14:pctWidth>
          </wp14:sizeRelH>
          <wp14:sizeRelV relativeFrom="page">
            <wp14:pctHeight>0</wp14:pctHeight>
          </wp14:sizeRelV>
        </wp:anchor>
      </w:drawing>
    </w:r>
    <w:r w:rsidRPr="00805E20">
      <w:rPr>
        <w:rFonts w:ascii="Times New Roman" w:hAnsi="Times New Roman" w:cs="Times New Roman"/>
        <w:b/>
        <w:bCs/>
        <w:color w:val="365F91" w:themeColor="accent1" w:themeShade="BF"/>
        <w:sz w:val="28"/>
        <w:szCs w:val="36"/>
      </w:rPr>
      <w:t>Sarcouncil Journal of Medical Series</w:t>
    </w:r>
  </w:p>
  <w:p w:rsidR="006A756F" w:rsidRPr="00122574" w:rsidRDefault="006A756F" w:rsidP="00725E93">
    <w:pPr>
      <w:pStyle w:val="Header"/>
      <w:tabs>
        <w:tab w:val="clear" w:pos="4513"/>
        <w:tab w:val="left" w:pos="9026"/>
      </w:tabs>
      <w:rPr>
        <w:rFonts w:ascii="Times New Roman" w:hAnsi="Times New Roman" w:cs="Times New Roman"/>
        <w:i/>
        <w:iCs/>
        <w:sz w:val="12"/>
        <w:szCs w:val="12"/>
      </w:rPr>
    </w:pPr>
    <w:r>
      <w:rPr>
        <w:rFonts w:ascii="Times New Roman" w:hAnsi="Times New Roman" w:cs="Times New Roman"/>
        <w:i/>
        <w:iCs/>
        <w:sz w:val="12"/>
        <w:szCs w:val="12"/>
      </w:rPr>
      <w:tab/>
    </w:r>
  </w:p>
  <w:p w:rsidR="006A756F" w:rsidRPr="000A7B4C" w:rsidRDefault="006A756F" w:rsidP="005B0AED">
    <w:pPr>
      <w:pStyle w:val="Header"/>
      <w:tabs>
        <w:tab w:val="clear" w:pos="4513"/>
        <w:tab w:val="left" w:pos="9026"/>
      </w:tabs>
      <w:rPr>
        <w:rFonts w:ascii="Times New Roman" w:hAnsi="Times New Roman" w:cs="Times New Roman"/>
        <w:b/>
        <w:bCs/>
      </w:rPr>
    </w:pPr>
    <w:r w:rsidRPr="000A7B4C">
      <w:rPr>
        <w:rFonts w:ascii="Times New Roman" w:hAnsi="Times New Roman" w:cs="Times New Roman"/>
        <w:noProof/>
        <w:sz w:val="20"/>
        <w:szCs w:val="24"/>
        <w:lang w:val="en-US" w:bidi="ar-SA"/>
      </w:rPr>
      <mc:AlternateContent>
        <mc:Choice Requires="wps">
          <w:drawing>
            <wp:anchor distT="0" distB="0" distL="114300" distR="114300" simplePos="0" relativeHeight="251684864" behindDoc="0" locked="0" layoutInCell="1" allowOverlap="1" wp14:anchorId="2E613E3F" wp14:editId="639DBC91">
              <wp:simplePos x="0" y="0"/>
              <wp:positionH relativeFrom="column">
                <wp:posOffset>5249089</wp:posOffset>
              </wp:positionH>
              <wp:positionV relativeFrom="paragraph">
                <wp:posOffset>110406</wp:posOffset>
              </wp:positionV>
              <wp:extent cx="835324" cy="190500"/>
              <wp:effectExtent l="0" t="0" r="3175" b="0"/>
              <wp:wrapNone/>
              <wp:docPr id="8" name="Rectangle 8"/>
              <wp:cNvGraphicFramePr/>
              <a:graphic xmlns:a="http://schemas.openxmlformats.org/drawingml/2006/main">
                <a:graphicData uri="http://schemas.microsoft.com/office/word/2010/wordprocessingShape">
                  <wps:wsp>
                    <wps:cNvSpPr/>
                    <wps:spPr>
                      <a:xfrm>
                        <a:off x="0" y="0"/>
                        <a:ext cx="835324" cy="19050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13.3pt;margin-top:8.7pt;width:65.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" stroked="f" strokeweight="2pt">
              <v:fill r:id="rId3" o:title="" recolor="t" rotate="t" type="frame"/>
            </v:rect>
          </w:pict>
        </mc:Fallback>
      </mc:AlternateContent>
    </w:r>
    <w:proofErr w:type="gramStart"/>
    <w:r w:rsidRPr="000A7B4C">
      <w:rPr>
        <w:rFonts w:ascii="Times New Roman" w:hAnsi="Times New Roman" w:cs="Times New Roman"/>
        <w:b/>
        <w:bCs/>
      </w:rPr>
      <w:t>ISSN(</w:t>
    </w:r>
    <w:proofErr w:type="gramEnd"/>
    <w:r w:rsidRPr="000A7B4C">
      <w:rPr>
        <w:rFonts w:ascii="Times New Roman" w:hAnsi="Times New Roman" w:cs="Times New Roman"/>
        <w:b/>
        <w:bCs/>
      </w:rPr>
      <w:t xml:space="preserve">Online): </w:t>
    </w:r>
    <w:r>
      <w:rPr>
        <w:rFonts w:ascii="Times New Roman" w:hAnsi="Times New Roman" w:cs="Times New Roman"/>
        <w:b/>
        <w:bCs/>
      </w:rPr>
      <w:t>2945</w:t>
    </w:r>
    <w:r w:rsidRPr="000A7B4C">
      <w:rPr>
        <w:rFonts w:ascii="Times New Roman" w:hAnsi="Times New Roman" w:cs="Times New Roman"/>
        <w:b/>
        <w:bCs/>
      </w:rPr>
      <w:t>-</w:t>
    </w:r>
    <w:r>
      <w:rPr>
        <w:rFonts w:ascii="Times New Roman" w:hAnsi="Times New Roman" w:cs="Times New Roman"/>
        <w:b/>
        <w:bCs/>
      </w:rPr>
      <w:t>3550</w:t>
    </w:r>
    <w:r>
      <w:rPr>
        <w:rFonts w:ascii="Times New Roman" w:hAnsi="Times New Roman" w:cs="Times New Roman"/>
        <w:b/>
        <w:bCs/>
      </w:rPr>
      <w:tab/>
    </w:r>
  </w:p>
  <w:p w:rsidR="006A756F" w:rsidRDefault="006A756F" w:rsidP="00725E93">
    <w:pPr>
      <w:pStyle w:val="Header"/>
      <w:tabs>
        <w:tab w:val="clear" w:pos="4513"/>
        <w:tab w:val="clear" w:pos="9026"/>
        <w:tab w:val="left" w:pos="3075"/>
      </w:tabs>
    </w:pPr>
    <w:r>
      <w:rPr>
        <w:rFonts w:ascii="Times New Roman" w:hAnsi="Times New Roman" w:cs="Times New Roman"/>
        <w:noProof/>
        <w:sz w:val="20"/>
        <w:szCs w:val="24"/>
        <w:lang w:val="en-US" w:bidi="ar-SA"/>
      </w:rPr>
      <mc:AlternateContent>
        <mc:Choice Requires="wps">
          <w:drawing>
            <wp:anchor distT="0" distB="0" distL="114300" distR="114300" simplePos="0" relativeHeight="251685888" behindDoc="0" locked="0" layoutInCell="1" allowOverlap="1" wp14:anchorId="35580408" wp14:editId="0C9F7C54">
              <wp:simplePos x="0" y="0"/>
              <wp:positionH relativeFrom="column">
                <wp:posOffset>-92710</wp:posOffset>
              </wp:positionH>
              <wp:positionV relativeFrom="paragraph">
                <wp:posOffset>62289</wp:posOffset>
              </wp:positionV>
              <wp:extent cx="1704975" cy="2571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56F" w:rsidRPr="004E4210" w:rsidRDefault="006A756F" w:rsidP="00725E93">
                          <w:pPr>
                            <w:rPr>
                              <w:rFonts w:ascii="Times New Roman" w:hAnsi="Times New Roman" w:cs="Times New Roman"/>
                              <w:sz w:val="21"/>
                              <w:szCs w:val="21"/>
                            </w:rPr>
                          </w:pPr>
                          <w:r w:rsidRPr="004E4210">
                            <w:rPr>
                              <w:rFonts w:ascii="Times New Roman" w:hAnsi="Times New Roman" w:cs="Times New Roman"/>
                              <w:sz w:val="21"/>
                              <w:szCs w:val="21"/>
                            </w:rPr>
                            <w:t xml:space="preserve">Volume- </w:t>
                          </w:r>
                          <w:r>
                            <w:rPr>
                              <w:rFonts w:ascii="Times New Roman" w:hAnsi="Times New Roman" w:cs="Times New Roman"/>
                              <w:sz w:val="21"/>
                              <w:szCs w:val="21"/>
                            </w:rPr>
                            <w:t>0</w:t>
                          </w:r>
                          <w:r w:rsidR="00AD37C0">
                            <w:rPr>
                              <w:rFonts w:ascii="Times New Roman" w:hAnsi="Times New Roman" w:cs="Times New Roman"/>
                              <w:sz w:val="21"/>
                              <w:szCs w:val="21"/>
                            </w:rPr>
                            <w:t>3</w:t>
                          </w:r>
                          <w:r>
                            <w:rPr>
                              <w:rFonts w:ascii="Times New Roman" w:hAnsi="Times New Roman" w:cs="Times New Roman"/>
                              <w:sz w:val="21"/>
                              <w:szCs w:val="21"/>
                            </w:rPr>
                            <w:t>| Issue- 05|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3pt;margin-top:4.9pt;width:134.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" fillcolor="white [3201]" stroked="f" strokeweight=".5pt">
              <v:textbox>
                <w:txbxContent>
                  <w:p w:rsidR="006A756F" w:rsidRPr="004E4210" w:rsidRDefault="006A756F" w:rsidP="00725E93">
                    <w:pPr>
                      <w:rPr>
                        <w:rFonts w:ascii="Times New Roman" w:hAnsi="Times New Roman" w:cs="Times New Roman"/>
                        <w:sz w:val="21"/>
                        <w:szCs w:val="21"/>
                      </w:rPr>
                    </w:pPr>
                    <w:r w:rsidRPr="004E4210">
                      <w:rPr>
                        <w:rFonts w:ascii="Times New Roman" w:hAnsi="Times New Roman" w:cs="Times New Roman"/>
                        <w:sz w:val="21"/>
                        <w:szCs w:val="21"/>
                      </w:rPr>
                      <w:t xml:space="preserve">Volume- </w:t>
                    </w:r>
                    <w:r>
                      <w:rPr>
                        <w:rFonts w:ascii="Times New Roman" w:hAnsi="Times New Roman" w:cs="Times New Roman"/>
                        <w:sz w:val="21"/>
                        <w:szCs w:val="21"/>
                      </w:rPr>
                      <w:t>0</w:t>
                    </w:r>
                    <w:r w:rsidR="00AD37C0">
                      <w:rPr>
                        <w:rFonts w:ascii="Times New Roman" w:hAnsi="Times New Roman" w:cs="Times New Roman"/>
                        <w:sz w:val="21"/>
                        <w:szCs w:val="21"/>
                      </w:rPr>
                      <w:t>3</w:t>
                    </w:r>
                    <w:r>
                      <w:rPr>
                        <w:rFonts w:ascii="Times New Roman" w:hAnsi="Times New Roman" w:cs="Times New Roman"/>
                        <w:sz w:val="21"/>
                        <w:szCs w:val="21"/>
                      </w:rPr>
                      <w:t>| Issue- 05| 2024</w:t>
                    </w:r>
                  </w:p>
                </w:txbxContent>
              </v:textbox>
            </v:shape>
          </w:pict>
        </mc:Fallback>
      </mc:AlternateContent>
    </w:r>
    <w:r w:rsidRPr="005B4249">
      <w:rPr>
        <w:rFonts w:ascii="Perpetua" w:hAnsi="Perpetua"/>
        <w:i/>
        <w:iCs/>
        <w:noProof/>
        <w:lang w:val="en-US" w:bidi="ar-SA"/>
      </w:rPr>
      <mc:AlternateContent>
        <mc:Choice Requires="wps">
          <w:drawing>
            <wp:anchor distT="0" distB="0" distL="114300" distR="114300" simplePos="0" relativeHeight="251669504" behindDoc="0" locked="0" layoutInCell="1" allowOverlap="1" wp14:anchorId="5D7158B0" wp14:editId="60643E4A">
              <wp:simplePos x="0" y="0"/>
              <wp:positionH relativeFrom="column">
                <wp:posOffset>-51435</wp:posOffset>
              </wp:positionH>
              <wp:positionV relativeFrom="paragraph">
                <wp:posOffset>63500</wp:posOffset>
              </wp:positionV>
              <wp:extent cx="2009775" cy="2584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58445"/>
                      </a:xfrm>
                      <a:prstGeom prst="rect">
                        <a:avLst/>
                      </a:prstGeom>
                      <a:noFill/>
                      <a:ln w="9525">
                        <a:noFill/>
                        <a:miter lim="800000"/>
                        <a:headEnd/>
                        <a:tailEnd/>
                      </a:ln>
                    </wps:spPr>
                    <wps:txbx>
                      <w:txbxContent>
                        <w:p w:rsidR="006A756F" w:rsidRPr="005D7072" w:rsidRDefault="006A756F" w:rsidP="00B57A4B">
                          <w:pPr>
                            <w:rPr>
                              <w:i/>
                            </w:rPr>
                          </w:pPr>
                          <w:proofErr w:type="spellStart"/>
                          <w:proofErr w:type="gramStart"/>
                          <w:r w:rsidRPr="00205ADF">
                            <w:rPr>
                              <w:i/>
                            </w:rPr>
                            <w:t>Augie</w:t>
                          </w:r>
                          <w:proofErr w:type="spellEnd"/>
                          <w:r w:rsidRPr="00205ADF">
                            <w:rPr>
                              <w:i/>
                            </w:rPr>
                            <w:t>, M.A</w:t>
                          </w:r>
                          <w:r>
                            <w:rPr>
                              <w:i/>
                            </w:rPr>
                            <w:t>. et 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pt;margin-top:5pt;width:158.2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" filled="f" stroked="f">
              <v:textbox>
                <w:txbxContent>
                  <w:p w:rsidR="006A756F" w:rsidRPr="005D7072" w:rsidRDefault="006A756F" w:rsidP="00B57A4B">
                    <w:pPr>
                      <w:rPr>
                        <w:i/>
                      </w:rPr>
                    </w:pPr>
                    <w:proofErr w:type="spellStart"/>
                    <w:proofErr w:type="gramStart"/>
                    <w:r w:rsidRPr="00205ADF">
                      <w:rPr>
                        <w:i/>
                      </w:rPr>
                      <w:t>Augie</w:t>
                    </w:r>
                    <w:proofErr w:type="spellEnd"/>
                    <w:r w:rsidRPr="00205ADF">
                      <w:rPr>
                        <w:i/>
                      </w:rPr>
                      <w:t>, M.A</w:t>
                    </w:r>
                    <w:r>
                      <w:rPr>
                        <w:i/>
                      </w:rPr>
                      <w:t>. et al.</w:t>
                    </w:r>
                    <w:proofErr w:type="gramEnd"/>
                  </w:p>
                </w:txbxContent>
              </v:textbox>
            </v:shape>
          </w:pict>
        </mc:Fallback>
      </mc:AlternateContent>
    </w:r>
  </w:p>
  <w:p w:rsidR="006A756F" w:rsidRPr="00D57E2A" w:rsidRDefault="006A756F" w:rsidP="00E00028">
    <w:pPr>
      <w:pStyle w:val="Header"/>
      <w:pBdr>
        <w:bottom w:val="single" w:sz="8" w:space="1" w:color="17365D" w:themeColor="text2" w:themeShade="BF"/>
      </w:pBdr>
      <w:tabs>
        <w:tab w:val="clear" w:pos="4513"/>
        <w:tab w:val="clear" w:pos="9026"/>
        <w:tab w:val="left" w:pos="3075"/>
      </w:tabs>
      <w:rPr>
        <w:rFonts w:ascii="Perpetua" w:hAnsi="Perpetua"/>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4A0" w:firstRow="1" w:lastRow="0" w:firstColumn="1" w:lastColumn="0" w:noHBand="0" w:noVBand="1"/>
    </w:tblPr>
    <w:tblGrid>
      <w:gridCol w:w="9923"/>
    </w:tblGrid>
    <w:tr w:rsidR="006A756F" w:rsidTr="000A7B4C">
      <w:trPr>
        <w:cantSplit/>
        <w:trHeight w:val="1260"/>
      </w:trPr>
      <w:tc>
        <w:tcPr>
          <w:tcW w:w="9923" w:type="dxa"/>
        </w:tcPr>
        <w:p w:rsidR="006A756F" w:rsidRPr="00E1194A" w:rsidRDefault="006A756F" w:rsidP="000505B8">
          <w:pPr>
            <w:pStyle w:val="Header"/>
            <w:rPr>
              <w:rFonts w:ascii="Times New Roman" w:hAnsi="Times New Roman" w:cs="Times New Roman"/>
              <w:b/>
              <w:bCs/>
              <w:color w:val="365F91" w:themeColor="accent1" w:themeShade="BF"/>
              <w:sz w:val="28"/>
              <w:szCs w:val="36"/>
            </w:rPr>
          </w:pPr>
          <w:r>
            <w:rPr>
              <w:rFonts w:ascii="Times New Roman" w:hAnsi="Times New Roman" w:cs="Times New Roman"/>
              <w:b/>
              <w:bCs/>
              <w:noProof/>
              <w:color w:val="365F91" w:themeColor="accent1" w:themeShade="BF"/>
              <w:sz w:val="28"/>
              <w:szCs w:val="36"/>
              <w:lang w:val="en-US" w:bidi="ar-SA"/>
            </w:rPr>
            <w:drawing>
              <wp:anchor distT="0" distB="0" distL="114300" distR="114300" simplePos="0" relativeHeight="251678720" behindDoc="1" locked="0" layoutInCell="1" allowOverlap="1" wp14:anchorId="00D2FE5B" wp14:editId="39748D40">
                <wp:simplePos x="0" y="0"/>
                <wp:positionH relativeFrom="column">
                  <wp:posOffset>4657725</wp:posOffset>
                </wp:positionH>
                <wp:positionV relativeFrom="paragraph">
                  <wp:posOffset>-614045</wp:posOffset>
                </wp:positionV>
                <wp:extent cx="1621155" cy="16211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225_1929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155" cy="16211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365F91" w:themeColor="accent1" w:themeShade="BF"/>
              <w:sz w:val="28"/>
              <w:szCs w:val="36"/>
            </w:rPr>
            <w:t>Sarcouncil</w:t>
          </w:r>
          <w:r w:rsidRPr="00E1194A">
            <w:rPr>
              <w:rFonts w:ascii="Times New Roman" w:hAnsi="Times New Roman" w:cs="Times New Roman"/>
              <w:b/>
              <w:bCs/>
              <w:color w:val="365F91" w:themeColor="accent1" w:themeShade="BF"/>
              <w:sz w:val="28"/>
              <w:szCs w:val="36"/>
            </w:rPr>
            <w:t xml:space="preserve"> Journal of Applied Sciences</w:t>
          </w:r>
        </w:p>
        <w:p w:rsidR="006A756F" w:rsidRPr="00725E93" w:rsidRDefault="006A756F" w:rsidP="000A7B4C">
          <w:pPr>
            <w:pStyle w:val="Header"/>
            <w:rPr>
              <w:rFonts w:ascii="Times New Roman" w:hAnsi="Times New Roman" w:cs="Times New Roman"/>
              <w:i/>
              <w:iCs/>
              <w:sz w:val="12"/>
              <w:szCs w:val="12"/>
            </w:rPr>
          </w:pPr>
        </w:p>
        <w:p w:rsidR="006A756F" w:rsidRPr="000A7B4C" w:rsidRDefault="006A756F" w:rsidP="000A7B4C">
          <w:pPr>
            <w:pStyle w:val="Header"/>
            <w:rPr>
              <w:rFonts w:ascii="Times New Roman" w:hAnsi="Times New Roman" w:cs="Times New Roman"/>
              <w:b/>
              <w:bCs/>
            </w:rPr>
          </w:pPr>
          <w:r w:rsidRPr="000A7B4C">
            <w:rPr>
              <w:rFonts w:ascii="Times New Roman" w:hAnsi="Times New Roman" w:cs="Times New Roman"/>
              <w:noProof/>
              <w:sz w:val="20"/>
              <w:szCs w:val="24"/>
              <w:lang w:val="en-US" w:bidi="ar-SA"/>
            </w:rPr>
            <mc:AlternateContent>
              <mc:Choice Requires="wps">
                <w:drawing>
                  <wp:anchor distT="0" distB="0" distL="114300" distR="114300" simplePos="0" relativeHeight="251666432" behindDoc="0" locked="0" layoutInCell="1" allowOverlap="1" wp14:anchorId="475B9FD3" wp14:editId="210F4336">
                    <wp:simplePos x="0" y="0"/>
                    <wp:positionH relativeFrom="column">
                      <wp:posOffset>5368290</wp:posOffset>
                    </wp:positionH>
                    <wp:positionV relativeFrom="paragraph">
                      <wp:posOffset>120015</wp:posOffset>
                    </wp:positionV>
                    <wp:extent cx="533400" cy="190500"/>
                    <wp:effectExtent l="0" t="0" r="0" b="0"/>
                    <wp:wrapNone/>
                    <wp:docPr id="1" name="Rectangle 1"/>
                    <wp:cNvGraphicFramePr/>
                    <a:graphic xmlns:a="http://schemas.openxmlformats.org/drawingml/2006/main">
                      <a:graphicData uri="http://schemas.microsoft.com/office/word/2010/wordprocessingShape">
                        <wps:wsp>
                          <wps:cNvSpPr/>
                          <wps:spPr>
                            <a:xfrm>
                              <a:off x="0" y="0"/>
                              <a:ext cx="533400" cy="19050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2.7pt;margin-top:9.45pt;width:42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" stroked="f" strokeweight="2pt">
                    <v:fill r:id="rId3" o:title="" recolor="t" rotate="t" type="frame"/>
                  </v:rect>
                </w:pict>
              </mc:Fallback>
            </mc:AlternateContent>
          </w:r>
          <w:r w:rsidRPr="000A7B4C">
            <w:rPr>
              <w:rFonts w:ascii="Times New Roman" w:hAnsi="Times New Roman" w:cs="Times New Roman"/>
              <w:b/>
              <w:bCs/>
            </w:rPr>
            <w:t xml:space="preserve">ISSN(Online): </w:t>
          </w:r>
          <w:r>
            <w:rPr>
              <w:rFonts w:ascii="Times New Roman" w:hAnsi="Times New Roman" w:cs="Times New Roman"/>
              <w:b/>
              <w:bCs/>
            </w:rPr>
            <w:t>2945</w:t>
          </w:r>
          <w:r w:rsidRPr="000A7B4C">
            <w:rPr>
              <w:rFonts w:ascii="Times New Roman" w:hAnsi="Times New Roman" w:cs="Times New Roman"/>
              <w:b/>
              <w:bCs/>
            </w:rPr>
            <w:t>-</w:t>
          </w:r>
          <w:r>
            <w:rPr>
              <w:rFonts w:ascii="Times New Roman" w:hAnsi="Times New Roman" w:cs="Times New Roman"/>
              <w:b/>
              <w:bCs/>
            </w:rPr>
            <w:t>3437</w:t>
          </w:r>
        </w:p>
        <w:p w:rsidR="006A756F" w:rsidRPr="000A7B4C" w:rsidRDefault="006A756F" w:rsidP="00A92A10">
          <w:pPr>
            <w:pStyle w:val="Header"/>
            <w:jc w:val="right"/>
            <w:rPr>
              <w:rFonts w:ascii="Times New Roman" w:hAnsi="Times New Roman" w:cs="Times New Roman"/>
              <w:b/>
              <w:bCs/>
              <w:sz w:val="20"/>
              <w:szCs w:val="24"/>
            </w:rPr>
          </w:pPr>
          <w:r>
            <w:rPr>
              <w:rFonts w:ascii="Times New Roman" w:hAnsi="Times New Roman" w:cs="Times New Roman"/>
              <w:noProof/>
              <w:sz w:val="20"/>
              <w:szCs w:val="24"/>
              <w:lang w:val="en-US" w:bidi="ar-SA"/>
            </w:rPr>
            <mc:AlternateContent>
              <mc:Choice Requires="wps">
                <w:drawing>
                  <wp:anchor distT="0" distB="0" distL="114300" distR="114300" simplePos="0" relativeHeight="251667456" behindDoc="0" locked="0" layoutInCell="1" allowOverlap="1" wp14:anchorId="6192351F" wp14:editId="410CE38B">
                    <wp:simplePos x="0" y="0"/>
                    <wp:positionH relativeFrom="column">
                      <wp:posOffset>-92710</wp:posOffset>
                    </wp:positionH>
                    <wp:positionV relativeFrom="paragraph">
                      <wp:posOffset>635</wp:posOffset>
                    </wp:positionV>
                    <wp:extent cx="1704975" cy="257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56F" w:rsidRPr="004E4210" w:rsidRDefault="006A756F">
                                <w:pPr>
                                  <w:rPr>
                                    <w:rFonts w:ascii="Times New Roman" w:hAnsi="Times New Roman" w:cs="Times New Roman"/>
                                    <w:sz w:val="21"/>
                                    <w:szCs w:val="21"/>
                                  </w:rPr>
                                </w:pPr>
                                <w:r w:rsidRPr="004E4210">
                                  <w:rPr>
                                    <w:rFonts w:ascii="Times New Roman" w:hAnsi="Times New Roman" w:cs="Times New Roman"/>
                                    <w:sz w:val="21"/>
                                    <w:szCs w:val="21"/>
                                  </w:rPr>
                                  <w:t>Volume- 0</w:t>
                                </w:r>
                                <w:r>
                                  <w:rPr>
                                    <w:rFonts w:ascii="Times New Roman" w:hAnsi="Times New Roman" w:cs="Times New Roman"/>
                                    <w:sz w:val="21"/>
                                    <w:szCs w:val="21"/>
                                  </w:rPr>
                                  <w:t>2| Issue- 01|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7.3pt;margin-top:.05pt;width:13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nXjQIAAJEFAAAOAAAAZHJzL2Uyb0RvYy54bWysVE1PGzEQvVfqf7B8L5uEhJS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" fillcolor="white [3201]" stroked="f" strokeweight=".5pt">
                    <v:textbox>
                      <w:txbxContent>
                        <w:p w:rsidR="006A756F" w:rsidRPr="004E4210" w:rsidRDefault="006A756F">
                          <w:pPr>
                            <w:rPr>
                              <w:rFonts w:ascii="Times New Roman" w:hAnsi="Times New Roman" w:cs="Times New Roman"/>
                              <w:sz w:val="21"/>
                              <w:szCs w:val="21"/>
                            </w:rPr>
                          </w:pPr>
                          <w:r w:rsidRPr="004E4210">
                            <w:rPr>
                              <w:rFonts w:ascii="Times New Roman" w:hAnsi="Times New Roman" w:cs="Times New Roman"/>
                              <w:sz w:val="21"/>
                              <w:szCs w:val="21"/>
                            </w:rPr>
                            <w:t>Volume- 0</w:t>
                          </w:r>
                          <w:r>
                            <w:rPr>
                              <w:rFonts w:ascii="Times New Roman" w:hAnsi="Times New Roman" w:cs="Times New Roman"/>
                              <w:sz w:val="21"/>
                              <w:szCs w:val="21"/>
                            </w:rPr>
                            <w:t>2| Issue- 01| 2022</w:t>
                          </w:r>
                        </w:p>
                      </w:txbxContent>
                    </v:textbox>
                  </v:shape>
                </w:pict>
              </mc:Fallback>
            </mc:AlternateContent>
          </w:r>
        </w:p>
      </w:tc>
    </w:tr>
  </w:tbl>
  <w:p w:rsidR="006A756F" w:rsidRPr="002E3639" w:rsidRDefault="006A756F" w:rsidP="00013435">
    <w:pPr>
      <w:pStyle w:val="Header"/>
      <w:rPr>
        <w:sz w:val="2"/>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6F" w:rsidRPr="002E3639" w:rsidRDefault="006A756F" w:rsidP="00013435">
    <w:pPr>
      <w:pStyle w:val="Header"/>
      <w:rPr>
        <w:sz w:val="2"/>
        <w:szCs w:val="6"/>
      </w:rPr>
    </w:pPr>
    <w:r w:rsidRPr="005B4249">
      <w:rPr>
        <w:rFonts w:ascii="Perpetua" w:hAnsi="Perpetua"/>
        <w:i/>
        <w:iCs/>
        <w:noProof/>
        <w:lang w:val="en-US" w:bidi="ar-SA"/>
      </w:rPr>
      <mc:AlternateContent>
        <mc:Choice Requires="wps">
          <w:drawing>
            <wp:anchor distT="0" distB="0" distL="114300" distR="114300" simplePos="0" relativeHeight="251673600" behindDoc="0" locked="0" layoutInCell="1" allowOverlap="1" wp14:anchorId="404FC0CB" wp14:editId="4EA3FC25">
              <wp:simplePos x="0" y="0"/>
              <wp:positionH relativeFrom="column">
                <wp:posOffset>52705</wp:posOffset>
              </wp:positionH>
              <wp:positionV relativeFrom="paragraph">
                <wp:posOffset>-84455</wp:posOffset>
              </wp:positionV>
              <wp:extent cx="2070100" cy="302260"/>
              <wp:effectExtent l="0" t="0" r="0"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02260"/>
                      </a:xfrm>
                      <a:prstGeom prst="rect">
                        <a:avLst/>
                      </a:prstGeom>
                      <a:noFill/>
                      <a:ln w="9525">
                        <a:noFill/>
                        <a:miter lim="800000"/>
                        <a:headEnd/>
                        <a:tailEnd/>
                      </a:ln>
                    </wps:spPr>
                    <wps:txbx>
                      <w:txbxContent>
                        <w:p w:rsidR="006A756F" w:rsidRPr="005B4249" w:rsidRDefault="006A756F" w:rsidP="00F0626E">
                          <w:pPr>
                            <w:rPr>
                              <w:i/>
                            </w:rPr>
                          </w:pPr>
                          <w:proofErr w:type="spellStart"/>
                          <w:proofErr w:type="gramStart"/>
                          <w:r w:rsidRPr="006436D4">
                            <w:rPr>
                              <w:i/>
                            </w:rPr>
                            <w:t>Madhu</w:t>
                          </w:r>
                          <w:proofErr w:type="spellEnd"/>
                          <w:r w:rsidRPr="006436D4">
                            <w:rPr>
                              <w:i/>
                            </w:rPr>
                            <w:t xml:space="preserve">, K </w:t>
                          </w:r>
                          <w:r w:rsidRPr="00205ADF">
                            <w:rPr>
                              <w:i/>
                            </w:rPr>
                            <w:t>et 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15pt;margin-top:-6.65pt;width:163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" filled="f" stroked="f">
              <v:textbox>
                <w:txbxContent>
                  <w:p w:rsidR="006A756F" w:rsidRPr="005B4249" w:rsidRDefault="006A756F" w:rsidP="00F0626E">
                    <w:pPr>
                      <w:rPr>
                        <w:i/>
                      </w:rPr>
                    </w:pPr>
                    <w:proofErr w:type="spellStart"/>
                    <w:proofErr w:type="gramStart"/>
                    <w:r w:rsidRPr="006436D4">
                      <w:rPr>
                        <w:i/>
                      </w:rPr>
                      <w:t>Madhu</w:t>
                    </w:r>
                    <w:proofErr w:type="spellEnd"/>
                    <w:r w:rsidRPr="006436D4">
                      <w:rPr>
                        <w:i/>
                      </w:rPr>
                      <w:t xml:space="preserve">, K </w:t>
                    </w:r>
                    <w:r w:rsidRPr="00205ADF">
                      <w:rPr>
                        <w:i/>
                      </w:rPr>
                      <w:t>et al.</w:t>
                    </w:r>
                    <w:proofErr w:type="gramEnd"/>
                  </w:p>
                </w:txbxContent>
              </v:textbox>
            </v:shape>
          </w:pict>
        </mc:Fallback>
      </mc:AlternateContent>
    </w:r>
    <w:r w:rsidRPr="005B4249">
      <w:rPr>
        <w:rFonts w:ascii="Times New Roman" w:hAnsi="Times New Roman" w:cs="Times New Roman"/>
        <w:noProof/>
        <w:sz w:val="20"/>
        <w:szCs w:val="24"/>
        <w:lang w:val="en-US" w:bidi="ar-SA"/>
      </w:rPr>
      <mc:AlternateContent>
        <mc:Choice Requires="wps">
          <w:drawing>
            <wp:anchor distT="0" distB="0" distL="114300" distR="114300" simplePos="0" relativeHeight="251675648" behindDoc="0" locked="0" layoutInCell="1" allowOverlap="1" wp14:anchorId="040CED77" wp14:editId="7EFE8F6C">
              <wp:simplePos x="0" y="0"/>
              <wp:positionH relativeFrom="column">
                <wp:posOffset>3476625</wp:posOffset>
              </wp:positionH>
              <wp:positionV relativeFrom="paragraph">
                <wp:posOffset>-48260</wp:posOffset>
              </wp:positionV>
              <wp:extent cx="2811145" cy="224155"/>
              <wp:effectExtent l="0" t="0" r="0"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224155"/>
                      </a:xfrm>
                      <a:prstGeom prst="rect">
                        <a:avLst/>
                      </a:prstGeom>
                      <a:noFill/>
                      <a:ln w="9525">
                        <a:noFill/>
                        <a:miter lim="800000"/>
                        <a:headEnd/>
                        <a:tailEnd/>
                      </a:ln>
                    </wps:spPr>
                    <wps:txbx>
                      <w:txbxContent>
                        <w:p w:rsidR="006A756F" w:rsidRDefault="006A756F" w:rsidP="00F0626E">
                          <w:proofErr w:type="spellStart"/>
                          <w:proofErr w:type="gramStart"/>
                          <w:r>
                            <w:rPr>
                              <w:rFonts w:ascii="Times New Roman" w:hAnsi="Times New Roman" w:cs="Times New Roman"/>
                              <w:i/>
                              <w:iCs/>
                              <w:sz w:val="20"/>
                              <w:szCs w:val="24"/>
                            </w:rPr>
                            <w:t>Sarc</w:t>
                          </w:r>
                          <w:proofErr w:type="spellEnd"/>
                          <w:r>
                            <w:rPr>
                              <w:rFonts w:ascii="Times New Roman" w:hAnsi="Times New Roman" w:cs="Times New Roman"/>
                              <w:i/>
                              <w:iCs/>
                              <w:sz w:val="20"/>
                              <w:szCs w:val="24"/>
                            </w:rPr>
                            <w:t>.</w:t>
                          </w:r>
                          <w:proofErr w:type="gramEnd"/>
                          <w:r w:rsidRPr="000A7B4C">
                            <w:rPr>
                              <w:rFonts w:ascii="Times New Roman" w:hAnsi="Times New Roman" w:cs="Times New Roman"/>
                              <w:i/>
                              <w:iCs/>
                              <w:sz w:val="20"/>
                              <w:szCs w:val="24"/>
                            </w:rPr>
                            <w:t xml:space="preserve"> Jr</w:t>
                          </w:r>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proofErr w:type="gramStart"/>
                          <w:r>
                            <w:rPr>
                              <w:rFonts w:ascii="Times New Roman" w:hAnsi="Times New Roman" w:cs="Times New Roman"/>
                              <w:i/>
                              <w:iCs/>
                              <w:sz w:val="20"/>
                              <w:szCs w:val="24"/>
                            </w:rPr>
                            <w:t>med</w:t>
                          </w:r>
                          <w:proofErr w:type="gramEnd"/>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r>
                            <w:rPr>
                              <w:rFonts w:ascii="Times New Roman" w:hAnsi="Times New Roman" w:cs="Times New Roman"/>
                              <w:i/>
                              <w:iCs/>
                              <w:sz w:val="20"/>
                              <w:szCs w:val="24"/>
                            </w:rPr>
                            <w:t>ser. vol-1, issue-1 (2021) pp-6-7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3.75pt;margin-top:-3.8pt;width:221.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" filled="f" stroked="f">
              <v:textbox>
                <w:txbxContent>
                  <w:p w:rsidR="006A756F" w:rsidRDefault="006A756F" w:rsidP="00F0626E">
                    <w:proofErr w:type="spellStart"/>
                    <w:proofErr w:type="gramStart"/>
                    <w:r>
                      <w:rPr>
                        <w:rFonts w:ascii="Times New Roman" w:hAnsi="Times New Roman" w:cs="Times New Roman"/>
                        <w:i/>
                        <w:iCs/>
                        <w:sz w:val="20"/>
                        <w:szCs w:val="24"/>
                      </w:rPr>
                      <w:t>Sarc</w:t>
                    </w:r>
                    <w:proofErr w:type="spellEnd"/>
                    <w:r>
                      <w:rPr>
                        <w:rFonts w:ascii="Times New Roman" w:hAnsi="Times New Roman" w:cs="Times New Roman"/>
                        <w:i/>
                        <w:iCs/>
                        <w:sz w:val="20"/>
                        <w:szCs w:val="24"/>
                      </w:rPr>
                      <w:t>.</w:t>
                    </w:r>
                    <w:proofErr w:type="gramEnd"/>
                    <w:r w:rsidRPr="000A7B4C">
                      <w:rPr>
                        <w:rFonts w:ascii="Times New Roman" w:hAnsi="Times New Roman" w:cs="Times New Roman"/>
                        <w:i/>
                        <w:iCs/>
                        <w:sz w:val="20"/>
                        <w:szCs w:val="24"/>
                      </w:rPr>
                      <w:t xml:space="preserve"> Jr</w:t>
                    </w:r>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proofErr w:type="gramStart"/>
                    <w:r>
                      <w:rPr>
                        <w:rFonts w:ascii="Times New Roman" w:hAnsi="Times New Roman" w:cs="Times New Roman"/>
                        <w:i/>
                        <w:iCs/>
                        <w:sz w:val="20"/>
                        <w:szCs w:val="24"/>
                      </w:rPr>
                      <w:t>med</w:t>
                    </w:r>
                    <w:proofErr w:type="gramEnd"/>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r>
                      <w:rPr>
                        <w:rFonts w:ascii="Times New Roman" w:hAnsi="Times New Roman" w:cs="Times New Roman"/>
                        <w:i/>
                        <w:iCs/>
                        <w:sz w:val="20"/>
                        <w:szCs w:val="24"/>
                      </w:rPr>
                      <w:t>ser. vol-1, issue-1 (2021) pp-6-7</w:t>
                    </w:r>
                  </w:p>
                </w:txbxContent>
              </v:textbox>
            </v:shape>
          </w:pict>
        </mc:Fallback>
      </mc:AlternateContent>
    </w:r>
    <w:r w:rsidRPr="00A03E3F">
      <w:rPr>
        <w:rFonts w:ascii="Garamond" w:hAnsi="Garamond" w:cs="Garamond"/>
        <w:b/>
        <w:iCs/>
        <w:noProof/>
        <w:sz w:val="20"/>
        <w:szCs w:val="18"/>
        <w:lang w:val="en-US" w:bidi="ar-SA"/>
      </w:rPr>
      <mc:AlternateContent>
        <mc:Choice Requires="wps">
          <w:drawing>
            <wp:anchor distT="0" distB="0" distL="114300" distR="114300" simplePos="0" relativeHeight="251677696" behindDoc="0" locked="0" layoutInCell="1" allowOverlap="1" wp14:anchorId="06D10DFC" wp14:editId="1D1237AB">
              <wp:simplePos x="0" y="0"/>
              <wp:positionH relativeFrom="column">
                <wp:posOffset>3810</wp:posOffset>
              </wp:positionH>
              <wp:positionV relativeFrom="paragraph">
                <wp:posOffset>213061</wp:posOffset>
              </wp:positionV>
              <wp:extent cx="6219645" cy="0"/>
              <wp:effectExtent l="0" t="0" r="10160"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64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16.8pt;width:48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" strokecolor="black [304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6F" w:rsidRPr="00122574" w:rsidRDefault="006A756F" w:rsidP="00725E93">
    <w:pPr>
      <w:pStyle w:val="Header"/>
      <w:tabs>
        <w:tab w:val="clear" w:pos="4513"/>
        <w:tab w:val="left" w:pos="9026"/>
      </w:tabs>
      <w:rPr>
        <w:rFonts w:ascii="Times New Roman" w:hAnsi="Times New Roman" w:cs="Times New Roman"/>
        <w:i/>
        <w:iCs/>
        <w:sz w:val="12"/>
        <w:szCs w:val="12"/>
      </w:rPr>
    </w:pPr>
    <w:r>
      <w:rPr>
        <w:rFonts w:ascii="Times New Roman" w:hAnsi="Times New Roman" w:cs="Times New Roman"/>
        <w:i/>
        <w:iCs/>
        <w:sz w:val="12"/>
        <w:szCs w:val="12"/>
      </w:rPr>
      <w:tab/>
    </w:r>
  </w:p>
  <w:p w:rsidR="006A756F" w:rsidRDefault="006A756F" w:rsidP="00725E93">
    <w:pPr>
      <w:pStyle w:val="Header"/>
      <w:tabs>
        <w:tab w:val="clear" w:pos="4513"/>
        <w:tab w:val="clear" w:pos="9026"/>
        <w:tab w:val="left" w:pos="3075"/>
      </w:tabs>
    </w:pPr>
    <w:r w:rsidRPr="005B4249">
      <w:rPr>
        <w:rFonts w:ascii="Times New Roman" w:hAnsi="Times New Roman" w:cs="Times New Roman"/>
        <w:noProof/>
        <w:sz w:val="20"/>
        <w:szCs w:val="24"/>
        <w:lang w:val="en-US" w:bidi="ar-SA"/>
      </w:rPr>
      <mc:AlternateContent>
        <mc:Choice Requires="wps">
          <w:drawing>
            <wp:anchor distT="0" distB="0" distL="114300" distR="114300" simplePos="0" relativeHeight="251691008" behindDoc="0" locked="0" layoutInCell="1" allowOverlap="1" wp14:anchorId="2E50AF4A" wp14:editId="68617A34">
              <wp:simplePos x="0" y="0"/>
              <wp:positionH relativeFrom="column">
                <wp:posOffset>3629660</wp:posOffset>
              </wp:positionH>
              <wp:positionV relativeFrom="paragraph">
                <wp:posOffset>17780</wp:posOffset>
              </wp:positionV>
              <wp:extent cx="2811145" cy="302260"/>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302260"/>
                      </a:xfrm>
                      <a:prstGeom prst="rect">
                        <a:avLst/>
                      </a:prstGeom>
                      <a:noFill/>
                      <a:ln w="9525">
                        <a:noFill/>
                        <a:miter lim="800000"/>
                        <a:headEnd/>
                        <a:tailEnd/>
                      </a:ln>
                    </wps:spPr>
                    <wps:txbx>
                      <w:txbxContent>
                        <w:p w:rsidR="006A756F" w:rsidRDefault="006A756F" w:rsidP="00725E93">
                          <w:proofErr w:type="spellStart"/>
                          <w:proofErr w:type="gramStart"/>
                          <w:r>
                            <w:rPr>
                              <w:rFonts w:ascii="Times New Roman" w:hAnsi="Times New Roman" w:cs="Times New Roman"/>
                              <w:i/>
                              <w:iCs/>
                              <w:sz w:val="20"/>
                              <w:szCs w:val="24"/>
                            </w:rPr>
                            <w:t>Sarc</w:t>
                          </w:r>
                          <w:proofErr w:type="spellEnd"/>
                          <w:r>
                            <w:rPr>
                              <w:rFonts w:ascii="Times New Roman" w:hAnsi="Times New Roman" w:cs="Times New Roman"/>
                              <w:i/>
                              <w:iCs/>
                              <w:sz w:val="20"/>
                              <w:szCs w:val="24"/>
                            </w:rPr>
                            <w:t>.</w:t>
                          </w:r>
                          <w:proofErr w:type="gramEnd"/>
                          <w:r w:rsidRPr="000A7B4C">
                            <w:rPr>
                              <w:rFonts w:ascii="Times New Roman" w:hAnsi="Times New Roman" w:cs="Times New Roman"/>
                              <w:i/>
                              <w:iCs/>
                              <w:sz w:val="20"/>
                              <w:szCs w:val="24"/>
                            </w:rPr>
                            <w:t xml:space="preserve"> Jr</w:t>
                          </w:r>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proofErr w:type="gramStart"/>
                          <w:r>
                            <w:rPr>
                              <w:rFonts w:ascii="Times New Roman" w:hAnsi="Times New Roman" w:cs="Times New Roman"/>
                              <w:i/>
                              <w:iCs/>
                              <w:sz w:val="20"/>
                              <w:szCs w:val="24"/>
                            </w:rPr>
                            <w:t>med</w:t>
                          </w:r>
                          <w:proofErr w:type="gramEnd"/>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r>
                            <w:rPr>
                              <w:rFonts w:ascii="Times New Roman" w:hAnsi="Times New Roman" w:cs="Times New Roman"/>
                              <w:i/>
                              <w:iCs/>
                              <w:sz w:val="20"/>
                              <w:szCs w:val="24"/>
                            </w:rPr>
                            <w:t>ser. vol-</w:t>
                          </w:r>
                          <w:r w:rsidR="002F0698">
                            <w:rPr>
                              <w:rFonts w:ascii="Times New Roman" w:hAnsi="Times New Roman" w:cs="Times New Roman"/>
                              <w:i/>
                              <w:iCs/>
                              <w:sz w:val="20"/>
                              <w:szCs w:val="24"/>
                            </w:rPr>
                            <w:t>3</w:t>
                          </w:r>
                          <w:r>
                            <w:rPr>
                              <w:rFonts w:ascii="Times New Roman" w:hAnsi="Times New Roman" w:cs="Times New Roman"/>
                              <w:i/>
                              <w:iCs/>
                              <w:sz w:val="20"/>
                              <w:szCs w:val="24"/>
                            </w:rPr>
                            <w:t>, issue-5 (2024) pp-</w:t>
                          </w:r>
                          <w:r w:rsidR="002F0698">
                            <w:rPr>
                              <w:rFonts w:ascii="Times New Roman" w:hAnsi="Times New Roman" w:cs="Times New Roman"/>
                              <w:i/>
                              <w:iCs/>
                              <w:sz w:val="20"/>
                              <w:szCs w:val="24"/>
                            </w:rPr>
                            <w:t>30</w:t>
                          </w:r>
                          <w:r>
                            <w:rPr>
                              <w:rFonts w:ascii="Times New Roman" w:hAnsi="Times New Roman" w:cs="Times New Roman"/>
                              <w:i/>
                              <w:iCs/>
                              <w:sz w:val="20"/>
                              <w:szCs w:val="24"/>
                            </w:rPr>
                            <w:t>-</w:t>
                          </w:r>
                          <w:r w:rsidR="002F0698">
                            <w:rPr>
                              <w:rFonts w:ascii="Times New Roman" w:hAnsi="Times New Roman" w:cs="Times New Roman"/>
                              <w:i/>
                              <w:iCs/>
                              <w:sz w:val="20"/>
                              <w:szCs w:val="24"/>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85.8pt;margin-top:1.4pt;width:221.35pt;height:2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" filled="f" stroked="f">
              <v:textbox>
                <w:txbxContent>
                  <w:p w:rsidR="006A756F" w:rsidRDefault="006A756F" w:rsidP="00725E93">
                    <w:proofErr w:type="spellStart"/>
                    <w:proofErr w:type="gramStart"/>
                    <w:r>
                      <w:rPr>
                        <w:rFonts w:ascii="Times New Roman" w:hAnsi="Times New Roman" w:cs="Times New Roman"/>
                        <w:i/>
                        <w:iCs/>
                        <w:sz w:val="20"/>
                        <w:szCs w:val="24"/>
                      </w:rPr>
                      <w:t>Sarc</w:t>
                    </w:r>
                    <w:proofErr w:type="spellEnd"/>
                    <w:r>
                      <w:rPr>
                        <w:rFonts w:ascii="Times New Roman" w:hAnsi="Times New Roman" w:cs="Times New Roman"/>
                        <w:i/>
                        <w:iCs/>
                        <w:sz w:val="20"/>
                        <w:szCs w:val="24"/>
                      </w:rPr>
                      <w:t>.</w:t>
                    </w:r>
                    <w:proofErr w:type="gramEnd"/>
                    <w:r w:rsidRPr="000A7B4C">
                      <w:rPr>
                        <w:rFonts w:ascii="Times New Roman" w:hAnsi="Times New Roman" w:cs="Times New Roman"/>
                        <w:i/>
                        <w:iCs/>
                        <w:sz w:val="20"/>
                        <w:szCs w:val="24"/>
                      </w:rPr>
                      <w:t xml:space="preserve"> Jr</w:t>
                    </w:r>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proofErr w:type="gramStart"/>
                    <w:r>
                      <w:rPr>
                        <w:rFonts w:ascii="Times New Roman" w:hAnsi="Times New Roman" w:cs="Times New Roman"/>
                        <w:i/>
                        <w:iCs/>
                        <w:sz w:val="20"/>
                        <w:szCs w:val="24"/>
                      </w:rPr>
                      <w:t>med</w:t>
                    </w:r>
                    <w:proofErr w:type="gramEnd"/>
                    <w:r>
                      <w:rPr>
                        <w:rFonts w:ascii="Times New Roman" w:hAnsi="Times New Roman" w:cs="Times New Roman"/>
                        <w:i/>
                        <w:iCs/>
                        <w:sz w:val="20"/>
                        <w:szCs w:val="24"/>
                      </w:rPr>
                      <w:t>.</w:t>
                    </w:r>
                    <w:r w:rsidRPr="000A7B4C">
                      <w:rPr>
                        <w:rFonts w:ascii="Times New Roman" w:hAnsi="Times New Roman" w:cs="Times New Roman"/>
                        <w:i/>
                        <w:iCs/>
                        <w:sz w:val="20"/>
                        <w:szCs w:val="24"/>
                      </w:rPr>
                      <w:t xml:space="preserve"> </w:t>
                    </w:r>
                    <w:r>
                      <w:rPr>
                        <w:rFonts w:ascii="Times New Roman" w:hAnsi="Times New Roman" w:cs="Times New Roman"/>
                        <w:i/>
                        <w:iCs/>
                        <w:sz w:val="20"/>
                        <w:szCs w:val="24"/>
                      </w:rPr>
                      <w:t>ser. vol-</w:t>
                    </w:r>
                    <w:r w:rsidR="002F0698">
                      <w:rPr>
                        <w:rFonts w:ascii="Times New Roman" w:hAnsi="Times New Roman" w:cs="Times New Roman"/>
                        <w:i/>
                        <w:iCs/>
                        <w:sz w:val="20"/>
                        <w:szCs w:val="24"/>
                      </w:rPr>
                      <w:t>3</w:t>
                    </w:r>
                    <w:r>
                      <w:rPr>
                        <w:rFonts w:ascii="Times New Roman" w:hAnsi="Times New Roman" w:cs="Times New Roman"/>
                        <w:i/>
                        <w:iCs/>
                        <w:sz w:val="20"/>
                        <w:szCs w:val="24"/>
                      </w:rPr>
                      <w:t>, issue-5 (2024) pp-</w:t>
                    </w:r>
                    <w:r w:rsidR="002F0698">
                      <w:rPr>
                        <w:rFonts w:ascii="Times New Roman" w:hAnsi="Times New Roman" w:cs="Times New Roman"/>
                        <w:i/>
                        <w:iCs/>
                        <w:sz w:val="20"/>
                        <w:szCs w:val="24"/>
                      </w:rPr>
                      <w:t>30</w:t>
                    </w:r>
                    <w:r>
                      <w:rPr>
                        <w:rFonts w:ascii="Times New Roman" w:hAnsi="Times New Roman" w:cs="Times New Roman"/>
                        <w:i/>
                        <w:iCs/>
                        <w:sz w:val="20"/>
                        <w:szCs w:val="24"/>
                      </w:rPr>
                      <w:t>-</w:t>
                    </w:r>
                    <w:r w:rsidR="002F0698">
                      <w:rPr>
                        <w:rFonts w:ascii="Times New Roman" w:hAnsi="Times New Roman" w:cs="Times New Roman"/>
                        <w:i/>
                        <w:iCs/>
                        <w:sz w:val="20"/>
                        <w:szCs w:val="24"/>
                      </w:rPr>
                      <w:t>36</w:t>
                    </w:r>
                  </w:p>
                </w:txbxContent>
              </v:textbox>
            </v:shape>
          </w:pict>
        </mc:Fallback>
      </mc:AlternateContent>
    </w:r>
    <w:r w:rsidRPr="005B4249">
      <w:rPr>
        <w:rFonts w:ascii="Perpetua" w:hAnsi="Perpetua"/>
        <w:i/>
        <w:iCs/>
        <w:noProof/>
        <w:lang w:val="en-US" w:bidi="ar-SA"/>
      </w:rPr>
      <mc:AlternateContent>
        <mc:Choice Requires="wps">
          <w:drawing>
            <wp:anchor distT="0" distB="0" distL="114300" distR="114300" simplePos="0" relativeHeight="251688960" behindDoc="0" locked="0" layoutInCell="1" allowOverlap="1" wp14:anchorId="7E9A124D" wp14:editId="77BD0603">
              <wp:simplePos x="0" y="0"/>
              <wp:positionH relativeFrom="column">
                <wp:posOffset>-51435</wp:posOffset>
              </wp:positionH>
              <wp:positionV relativeFrom="paragraph">
                <wp:posOffset>63500</wp:posOffset>
              </wp:positionV>
              <wp:extent cx="2009775" cy="2584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58445"/>
                      </a:xfrm>
                      <a:prstGeom prst="rect">
                        <a:avLst/>
                      </a:prstGeom>
                      <a:noFill/>
                      <a:ln w="9525">
                        <a:noFill/>
                        <a:miter lim="800000"/>
                        <a:headEnd/>
                        <a:tailEnd/>
                      </a:ln>
                    </wps:spPr>
                    <wps:txbx>
                      <w:txbxContent>
                        <w:p w:rsidR="006A756F" w:rsidRPr="005D7072" w:rsidRDefault="0089147F" w:rsidP="00B57A4B">
                          <w:pPr>
                            <w:rPr>
                              <w:i/>
                            </w:rPr>
                          </w:pPr>
                          <w:proofErr w:type="spellStart"/>
                          <w:r w:rsidRPr="0089147F">
                            <w:rPr>
                              <w:bCs/>
                              <w:i/>
                              <w:iCs/>
                              <w:lang w:val="en-MY"/>
                            </w:rPr>
                            <w:t>Sarhan</w:t>
                          </w:r>
                          <w:proofErr w:type="spellEnd"/>
                          <w:r w:rsidRPr="0089147F">
                            <w:rPr>
                              <w:bCs/>
                              <w:i/>
                              <w:iCs/>
                              <w:lang w:val="en-MY"/>
                            </w:rPr>
                            <w:t>, A.K. and Ali, F.M</w:t>
                          </w:r>
                          <w:r w:rsidR="006A756F" w:rsidRPr="00AB079A">
                            <w:rPr>
                              <w:bCs/>
                              <w:i/>
                              <w:iCs/>
                              <w:lang w:val="en-US"/>
                            </w:rPr>
                            <w:t>.</w:t>
                          </w:r>
                          <w:r w:rsidR="006A756F" w:rsidRPr="00AB079A">
                            <w:rPr>
                              <w:bCs/>
                              <w:i/>
                              <w:iCs/>
                              <w:vertAlign w:val="super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5pt;margin-top:5pt;width:158.25pt;height:2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" filled="f" stroked="f">
              <v:textbox>
                <w:txbxContent>
                  <w:p w:rsidR="006A756F" w:rsidRPr="005D7072" w:rsidRDefault="0089147F" w:rsidP="00B57A4B">
                    <w:pPr>
                      <w:rPr>
                        <w:i/>
                      </w:rPr>
                    </w:pPr>
                    <w:proofErr w:type="spellStart"/>
                    <w:r w:rsidRPr="0089147F">
                      <w:rPr>
                        <w:bCs/>
                        <w:i/>
                        <w:iCs/>
                        <w:lang w:val="en-MY"/>
                      </w:rPr>
                      <w:t>Sarhan</w:t>
                    </w:r>
                    <w:proofErr w:type="spellEnd"/>
                    <w:r w:rsidRPr="0089147F">
                      <w:rPr>
                        <w:bCs/>
                        <w:i/>
                        <w:iCs/>
                        <w:lang w:val="en-MY"/>
                      </w:rPr>
                      <w:t>, A.K. and Ali, F.M</w:t>
                    </w:r>
                    <w:r w:rsidR="006A756F" w:rsidRPr="00AB079A">
                      <w:rPr>
                        <w:bCs/>
                        <w:i/>
                        <w:iCs/>
                        <w:lang w:val="en-US"/>
                      </w:rPr>
                      <w:t>.</w:t>
                    </w:r>
                    <w:r w:rsidR="006A756F" w:rsidRPr="00AB079A">
                      <w:rPr>
                        <w:bCs/>
                        <w:i/>
                        <w:iCs/>
                        <w:vertAlign w:val="superscript"/>
                        <w:lang w:val="en-US"/>
                      </w:rPr>
                      <w:t xml:space="preserve"> </w:t>
                    </w:r>
                  </w:p>
                </w:txbxContent>
              </v:textbox>
            </v:shape>
          </w:pict>
        </mc:Fallback>
      </mc:AlternateContent>
    </w:r>
  </w:p>
  <w:p w:rsidR="006A756F" w:rsidRPr="00D57E2A" w:rsidRDefault="006A756F" w:rsidP="00E00028">
    <w:pPr>
      <w:pStyle w:val="Header"/>
      <w:pBdr>
        <w:bottom w:val="single" w:sz="8" w:space="1" w:color="17365D" w:themeColor="text2" w:themeShade="BF"/>
      </w:pBdr>
      <w:tabs>
        <w:tab w:val="clear" w:pos="4513"/>
        <w:tab w:val="clear" w:pos="9026"/>
        <w:tab w:val="left" w:pos="3075"/>
      </w:tabs>
      <w:rPr>
        <w:rFonts w:ascii="Perpetua" w:hAnsi="Perpet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1">
    <w:nsid w:val="00000004"/>
    <w:multiLevelType w:val="multilevel"/>
    <w:tmpl w:val="00000004"/>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2">
    <w:nsid w:val="00000005"/>
    <w:multiLevelType w:val="multilevel"/>
    <w:tmpl w:val="00000005"/>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3">
    <w:nsid w:val="00000006"/>
    <w:multiLevelType w:val="multilevel"/>
    <w:tmpl w:val="00000006"/>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4">
    <w:nsid w:val="00000007"/>
    <w:multiLevelType w:val="multilevel"/>
    <w:tmpl w:val="00000007"/>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5">
    <w:nsid w:val="00000008"/>
    <w:multiLevelType w:val="multilevel"/>
    <w:tmpl w:val="00000008"/>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6">
    <w:nsid w:val="00000016"/>
    <w:multiLevelType w:val="multilevel"/>
    <w:tmpl w:val="00000016"/>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7">
    <w:nsid w:val="00000018"/>
    <w:multiLevelType w:val="multilevel"/>
    <w:tmpl w:val="00000018"/>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8">
    <w:nsid w:val="0000001A"/>
    <w:multiLevelType w:val="multilevel"/>
    <w:tmpl w:val="0000001A"/>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9">
    <w:nsid w:val="0319106D"/>
    <w:multiLevelType w:val="hybridMultilevel"/>
    <w:tmpl w:val="C62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3950EFD"/>
    <w:multiLevelType w:val="hybridMultilevel"/>
    <w:tmpl w:val="84449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44150FA"/>
    <w:multiLevelType w:val="hybridMultilevel"/>
    <w:tmpl w:val="771263D6"/>
    <w:lvl w:ilvl="0" w:tplc="60840C3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8501230"/>
    <w:multiLevelType w:val="hybridMultilevel"/>
    <w:tmpl w:val="E8F804DC"/>
    <w:lvl w:ilvl="0" w:tplc="A14A29BC">
      <w:start w:val="1"/>
      <w:numFmt w:val="decimal"/>
      <w:lvlText w:val="%1."/>
      <w:lvlJc w:val="center"/>
      <w:pPr>
        <w:ind w:left="120" w:hanging="247"/>
        <w:jc w:val="left"/>
      </w:pPr>
      <w:rPr>
        <w:rFonts w:ascii="Times New Roman" w:eastAsia="Times New Roman" w:hAnsi="Times New Roman" w:cs="Times New Roman" w:hint="default"/>
        <w:b w:val="0"/>
        <w:bCs/>
        <w:i w:val="0"/>
        <w:iCs/>
        <w:strike w:val="0"/>
        <w:dstrike w:val="0"/>
        <w:color w:val="000000"/>
        <w:w w:val="100"/>
        <w:sz w:val="22"/>
        <w:szCs w:val="22"/>
        <w:u w:val="none" w:color="000000"/>
        <w:vertAlign w:val="baseline"/>
        <w:lang w:val="en-US" w:eastAsia="en-US" w:bidi="ar-SA"/>
      </w:rPr>
    </w:lvl>
    <w:lvl w:ilvl="1" w:tplc="B5340480">
      <w:numFmt w:val="bullet"/>
      <w:lvlText w:val="•"/>
      <w:lvlJc w:val="left"/>
      <w:pPr>
        <w:ind w:left="1034" w:hanging="247"/>
      </w:pPr>
      <w:rPr>
        <w:rFonts w:hint="default"/>
        <w:lang w:val="en-US" w:eastAsia="en-US" w:bidi="ar-SA"/>
      </w:rPr>
    </w:lvl>
    <w:lvl w:ilvl="2" w:tplc="05C80EFA">
      <w:numFmt w:val="bullet"/>
      <w:lvlText w:val="•"/>
      <w:lvlJc w:val="left"/>
      <w:pPr>
        <w:ind w:left="1949" w:hanging="247"/>
      </w:pPr>
      <w:rPr>
        <w:rFonts w:hint="default"/>
        <w:lang w:val="en-US" w:eastAsia="en-US" w:bidi="ar-SA"/>
      </w:rPr>
    </w:lvl>
    <w:lvl w:ilvl="3" w:tplc="E68E7806">
      <w:numFmt w:val="bullet"/>
      <w:lvlText w:val="•"/>
      <w:lvlJc w:val="left"/>
      <w:pPr>
        <w:ind w:left="2863" w:hanging="247"/>
      </w:pPr>
      <w:rPr>
        <w:rFonts w:hint="default"/>
        <w:lang w:val="en-US" w:eastAsia="en-US" w:bidi="ar-SA"/>
      </w:rPr>
    </w:lvl>
    <w:lvl w:ilvl="4" w:tplc="EC644052">
      <w:numFmt w:val="bullet"/>
      <w:lvlText w:val="•"/>
      <w:lvlJc w:val="left"/>
      <w:pPr>
        <w:ind w:left="3778" w:hanging="247"/>
      </w:pPr>
      <w:rPr>
        <w:rFonts w:hint="default"/>
        <w:lang w:val="en-US" w:eastAsia="en-US" w:bidi="ar-SA"/>
      </w:rPr>
    </w:lvl>
    <w:lvl w:ilvl="5" w:tplc="19D20336">
      <w:numFmt w:val="bullet"/>
      <w:lvlText w:val="•"/>
      <w:lvlJc w:val="left"/>
      <w:pPr>
        <w:ind w:left="4693" w:hanging="247"/>
      </w:pPr>
      <w:rPr>
        <w:rFonts w:hint="default"/>
        <w:lang w:val="en-US" w:eastAsia="en-US" w:bidi="ar-SA"/>
      </w:rPr>
    </w:lvl>
    <w:lvl w:ilvl="6" w:tplc="8AB24FC6">
      <w:numFmt w:val="bullet"/>
      <w:lvlText w:val="•"/>
      <w:lvlJc w:val="left"/>
      <w:pPr>
        <w:ind w:left="5607" w:hanging="247"/>
      </w:pPr>
      <w:rPr>
        <w:rFonts w:hint="default"/>
        <w:lang w:val="en-US" w:eastAsia="en-US" w:bidi="ar-SA"/>
      </w:rPr>
    </w:lvl>
    <w:lvl w:ilvl="7" w:tplc="D72C5D34">
      <w:numFmt w:val="bullet"/>
      <w:lvlText w:val="•"/>
      <w:lvlJc w:val="left"/>
      <w:pPr>
        <w:ind w:left="6522" w:hanging="247"/>
      </w:pPr>
      <w:rPr>
        <w:rFonts w:hint="default"/>
        <w:lang w:val="en-US" w:eastAsia="en-US" w:bidi="ar-SA"/>
      </w:rPr>
    </w:lvl>
    <w:lvl w:ilvl="8" w:tplc="3182A9C0">
      <w:numFmt w:val="bullet"/>
      <w:lvlText w:val="•"/>
      <w:lvlJc w:val="left"/>
      <w:pPr>
        <w:ind w:left="7437" w:hanging="247"/>
      </w:pPr>
      <w:rPr>
        <w:rFonts w:hint="default"/>
        <w:lang w:val="en-US" w:eastAsia="en-US" w:bidi="ar-SA"/>
      </w:rPr>
    </w:lvl>
  </w:abstractNum>
  <w:abstractNum w:abstractNumId="13">
    <w:nsid w:val="14402181"/>
    <w:multiLevelType w:val="hybridMultilevel"/>
    <w:tmpl w:val="2940D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9E7C94"/>
    <w:multiLevelType w:val="hybridMultilevel"/>
    <w:tmpl w:val="958CB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020" w:hanging="360"/>
      </w:pPr>
      <w:rPr>
        <w:rFonts w:ascii="Courier New" w:hAnsi="Courier New" w:cs="Courier New" w:hint="default"/>
      </w:rPr>
    </w:lvl>
    <w:lvl w:ilvl="2" w:tplc="04090005">
      <w:start w:val="1"/>
      <w:numFmt w:val="bullet"/>
      <w:lvlText w:val=""/>
      <w:lvlJc w:val="left"/>
      <w:pPr>
        <w:ind w:left="2740" w:hanging="360"/>
      </w:pPr>
      <w:rPr>
        <w:rFonts w:ascii="Wingdings" w:hAnsi="Wingdings" w:hint="default"/>
      </w:rPr>
    </w:lvl>
    <w:lvl w:ilvl="3" w:tplc="04090001">
      <w:start w:val="1"/>
      <w:numFmt w:val="bullet"/>
      <w:lvlText w:val=""/>
      <w:lvlJc w:val="left"/>
      <w:pPr>
        <w:ind w:left="3460" w:hanging="360"/>
      </w:pPr>
      <w:rPr>
        <w:rFonts w:ascii="Symbol" w:hAnsi="Symbol" w:hint="default"/>
      </w:rPr>
    </w:lvl>
    <w:lvl w:ilvl="4" w:tplc="04090003">
      <w:start w:val="1"/>
      <w:numFmt w:val="bullet"/>
      <w:lvlText w:val="o"/>
      <w:lvlJc w:val="left"/>
      <w:pPr>
        <w:ind w:left="4180" w:hanging="360"/>
      </w:pPr>
      <w:rPr>
        <w:rFonts w:ascii="Courier New" w:hAnsi="Courier New" w:cs="Courier New" w:hint="default"/>
      </w:rPr>
    </w:lvl>
    <w:lvl w:ilvl="5" w:tplc="04090005">
      <w:start w:val="1"/>
      <w:numFmt w:val="bullet"/>
      <w:lvlText w:val=""/>
      <w:lvlJc w:val="left"/>
      <w:pPr>
        <w:ind w:left="4900" w:hanging="360"/>
      </w:pPr>
      <w:rPr>
        <w:rFonts w:ascii="Wingdings" w:hAnsi="Wingdings" w:hint="default"/>
      </w:rPr>
    </w:lvl>
    <w:lvl w:ilvl="6" w:tplc="04090001">
      <w:start w:val="1"/>
      <w:numFmt w:val="bullet"/>
      <w:lvlText w:val=""/>
      <w:lvlJc w:val="left"/>
      <w:pPr>
        <w:ind w:left="5620" w:hanging="360"/>
      </w:pPr>
      <w:rPr>
        <w:rFonts w:ascii="Symbol" w:hAnsi="Symbol" w:hint="default"/>
      </w:rPr>
    </w:lvl>
    <w:lvl w:ilvl="7" w:tplc="04090003">
      <w:start w:val="1"/>
      <w:numFmt w:val="bullet"/>
      <w:lvlText w:val="o"/>
      <w:lvlJc w:val="left"/>
      <w:pPr>
        <w:ind w:left="6340" w:hanging="360"/>
      </w:pPr>
      <w:rPr>
        <w:rFonts w:ascii="Courier New" w:hAnsi="Courier New" w:cs="Courier New" w:hint="default"/>
      </w:rPr>
    </w:lvl>
    <w:lvl w:ilvl="8" w:tplc="04090005">
      <w:start w:val="1"/>
      <w:numFmt w:val="bullet"/>
      <w:lvlText w:val=""/>
      <w:lvlJc w:val="left"/>
      <w:pPr>
        <w:ind w:left="7060" w:hanging="360"/>
      </w:pPr>
      <w:rPr>
        <w:rFonts w:ascii="Wingdings" w:hAnsi="Wingdings" w:hint="default"/>
      </w:rPr>
    </w:lvl>
  </w:abstractNum>
  <w:abstractNum w:abstractNumId="15">
    <w:nsid w:val="172779A5"/>
    <w:multiLevelType w:val="hybridMultilevel"/>
    <w:tmpl w:val="F5181F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7780952"/>
    <w:multiLevelType w:val="hybridMultilevel"/>
    <w:tmpl w:val="904E8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8060BF"/>
    <w:multiLevelType w:val="hybridMultilevel"/>
    <w:tmpl w:val="7EEA3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C646C1D"/>
    <w:multiLevelType w:val="hybridMultilevel"/>
    <w:tmpl w:val="D2C09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DA45E5E"/>
    <w:multiLevelType w:val="hybridMultilevel"/>
    <w:tmpl w:val="5138349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1FAC4D10"/>
    <w:multiLevelType w:val="hybridMultilevel"/>
    <w:tmpl w:val="E1F2AF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1160349"/>
    <w:multiLevelType w:val="hybridMultilevel"/>
    <w:tmpl w:val="90187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1B97F93"/>
    <w:multiLevelType w:val="hybridMultilevel"/>
    <w:tmpl w:val="D7FA2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AC7F5A"/>
    <w:multiLevelType w:val="hybridMultilevel"/>
    <w:tmpl w:val="D8F6E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4023AC"/>
    <w:multiLevelType w:val="hybridMultilevel"/>
    <w:tmpl w:val="D34A74DE"/>
    <w:lvl w:ilvl="0" w:tplc="E9AC0F7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421E86"/>
    <w:multiLevelType w:val="hybridMultilevel"/>
    <w:tmpl w:val="612C7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1E56E3"/>
    <w:multiLevelType w:val="hybridMultilevel"/>
    <w:tmpl w:val="047A31D6"/>
    <w:lvl w:ilvl="0" w:tplc="F59CEC7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BB171D"/>
    <w:multiLevelType w:val="hybridMultilevel"/>
    <w:tmpl w:val="C026F6B2"/>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28">
    <w:nsid w:val="64D91338"/>
    <w:multiLevelType w:val="hybridMultilevel"/>
    <w:tmpl w:val="E5B87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F71C5"/>
    <w:multiLevelType w:val="hybridMultilevel"/>
    <w:tmpl w:val="1AF6B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7F852EE"/>
    <w:multiLevelType w:val="hybridMultilevel"/>
    <w:tmpl w:val="74F8E928"/>
    <w:lvl w:ilvl="0" w:tplc="465A4784">
      <w:start w:val="1"/>
      <w:numFmt w:val="decimal"/>
      <w:lvlText w:val="%1."/>
      <w:lvlJc w:val="left"/>
      <w:pPr>
        <w:ind w:left="2213" w:hanging="720"/>
        <w:jc w:val="right"/>
      </w:pPr>
      <w:rPr>
        <w:rFonts w:ascii="Times New Roman" w:eastAsia="Times New Roman" w:hAnsi="Times New Roman" w:cs="Times New Roman" w:hint="default"/>
        <w:b/>
        <w:bCs/>
        <w:spacing w:val="0"/>
        <w:w w:val="100"/>
        <w:sz w:val="28"/>
        <w:szCs w:val="28"/>
        <w:lang w:val="en-US" w:eastAsia="en-US" w:bidi="ar-SA"/>
      </w:rPr>
    </w:lvl>
    <w:lvl w:ilvl="1" w:tplc="DF66D4CE">
      <w:numFmt w:val="bullet"/>
      <w:lvlText w:val="•"/>
      <w:lvlJc w:val="left"/>
      <w:pPr>
        <w:ind w:left="2924" w:hanging="720"/>
      </w:pPr>
      <w:rPr>
        <w:rFonts w:hint="default"/>
        <w:lang w:val="en-US" w:eastAsia="en-US" w:bidi="ar-SA"/>
      </w:rPr>
    </w:lvl>
    <w:lvl w:ilvl="2" w:tplc="681A4592">
      <w:numFmt w:val="bullet"/>
      <w:lvlText w:val="•"/>
      <w:lvlJc w:val="left"/>
      <w:pPr>
        <w:ind w:left="3629" w:hanging="720"/>
      </w:pPr>
      <w:rPr>
        <w:rFonts w:hint="default"/>
        <w:lang w:val="en-US" w:eastAsia="en-US" w:bidi="ar-SA"/>
      </w:rPr>
    </w:lvl>
    <w:lvl w:ilvl="3" w:tplc="80248A06">
      <w:numFmt w:val="bullet"/>
      <w:lvlText w:val="•"/>
      <w:lvlJc w:val="left"/>
      <w:pPr>
        <w:ind w:left="4333" w:hanging="720"/>
      </w:pPr>
      <w:rPr>
        <w:rFonts w:hint="default"/>
        <w:lang w:val="en-US" w:eastAsia="en-US" w:bidi="ar-SA"/>
      </w:rPr>
    </w:lvl>
    <w:lvl w:ilvl="4" w:tplc="B1F80A50">
      <w:numFmt w:val="bullet"/>
      <w:lvlText w:val="•"/>
      <w:lvlJc w:val="left"/>
      <w:pPr>
        <w:ind w:left="5038" w:hanging="720"/>
      </w:pPr>
      <w:rPr>
        <w:rFonts w:hint="default"/>
        <w:lang w:val="en-US" w:eastAsia="en-US" w:bidi="ar-SA"/>
      </w:rPr>
    </w:lvl>
    <w:lvl w:ilvl="5" w:tplc="0D20E80A">
      <w:numFmt w:val="bullet"/>
      <w:lvlText w:val="•"/>
      <w:lvlJc w:val="left"/>
      <w:pPr>
        <w:ind w:left="5743" w:hanging="720"/>
      </w:pPr>
      <w:rPr>
        <w:rFonts w:hint="default"/>
        <w:lang w:val="en-US" w:eastAsia="en-US" w:bidi="ar-SA"/>
      </w:rPr>
    </w:lvl>
    <w:lvl w:ilvl="6" w:tplc="86FA9E40">
      <w:numFmt w:val="bullet"/>
      <w:lvlText w:val="•"/>
      <w:lvlJc w:val="left"/>
      <w:pPr>
        <w:ind w:left="6447" w:hanging="720"/>
      </w:pPr>
      <w:rPr>
        <w:rFonts w:hint="default"/>
        <w:lang w:val="en-US" w:eastAsia="en-US" w:bidi="ar-SA"/>
      </w:rPr>
    </w:lvl>
    <w:lvl w:ilvl="7" w:tplc="6FDCEA6C">
      <w:numFmt w:val="bullet"/>
      <w:lvlText w:val="•"/>
      <w:lvlJc w:val="left"/>
      <w:pPr>
        <w:ind w:left="7152" w:hanging="720"/>
      </w:pPr>
      <w:rPr>
        <w:rFonts w:hint="default"/>
        <w:lang w:val="en-US" w:eastAsia="en-US" w:bidi="ar-SA"/>
      </w:rPr>
    </w:lvl>
    <w:lvl w:ilvl="8" w:tplc="F01E6246">
      <w:numFmt w:val="bullet"/>
      <w:lvlText w:val="•"/>
      <w:lvlJc w:val="left"/>
      <w:pPr>
        <w:ind w:left="7857" w:hanging="720"/>
      </w:pPr>
      <w:rPr>
        <w:rFonts w:hint="default"/>
        <w:lang w:val="en-US" w:eastAsia="en-US" w:bidi="ar-SA"/>
      </w:rPr>
    </w:lvl>
  </w:abstractNum>
  <w:abstractNum w:abstractNumId="31">
    <w:nsid w:val="692A3119"/>
    <w:multiLevelType w:val="hybridMultilevel"/>
    <w:tmpl w:val="7D64F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C827528"/>
    <w:multiLevelType w:val="hybridMultilevel"/>
    <w:tmpl w:val="FCE8D622"/>
    <w:lvl w:ilvl="0" w:tplc="860883C8">
      <w:start w:val="1"/>
      <w:numFmt w:val="decimal"/>
      <w:lvlText w:val="%1."/>
      <w:lvlJc w:val="left"/>
      <w:pPr>
        <w:ind w:left="120" w:hanging="247"/>
        <w:jc w:val="left"/>
      </w:pPr>
      <w:rPr>
        <w:rFonts w:ascii="Times New Roman" w:eastAsia="Times New Roman" w:hAnsi="Times New Roman" w:cs="Times New Roman" w:hint="default"/>
        <w:b w:val="0"/>
        <w:bCs/>
        <w:i w:val="0"/>
        <w:iCs/>
        <w:w w:val="100"/>
        <w:sz w:val="24"/>
        <w:szCs w:val="24"/>
        <w:lang w:val="en-US" w:eastAsia="en-US" w:bidi="ar-SA"/>
      </w:rPr>
    </w:lvl>
    <w:lvl w:ilvl="1" w:tplc="B5340480">
      <w:numFmt w:val="bullet"/>
      <w:lvlText w:val="•"/>
      <w:lvlJc w:val="left"/>
      <w:pPr>
        <w:ind w:left="1034" w:hanging="247"/>
      </w:pPr>
      <w:rPr>
        <w:rFonts w:hint="default"/>
        <w:lang w:val="en-US" w:eastAsia="en-US" w:bidi="ar-SA"/>
      </w:rPr>
    </w:lvl>
    <w:lvl w:ilvl="2" w:tplc="05C80EFA">
      <w:numFmt w:val="bullet"/>
      <w:lvlText w:val="•"/>
      <w:lvlJc w:val="left"/>
      <w:pPr>
        <w:ind w:left="1949" w:hanging="247"/>
      </w:pPr>
      <w:rPr>
        <w:rFonts w:hint="default"/>
        <w:lang w:val="en-US" w:eastAsia="en-US" w:bidi="ar-SA"/>
      </w:rPr>
    </w:lvl>
    <w:lvl w:ilvl="3" w:tplc="E68E7806">
      <w:numFmt w:val="bullet"/>
      <w:lvlText w:val="•"/>
      <w:lvlJc w:val="left"/>
      <w:pPr>
        <w:ind w:left="2863" w:hanging="247"/>
      </w:pPr>
      <w:rPr>
        <w:rFonts w:hint="default"/>
        <w:lang w:val="en-US" w:eastAsia="en-US" w:bidi="ar-SA"/>
      </w:rPr>
    </w:lvl>
    <w:lvl w:ilvl="4" w:tplc="EC644052">
      <w:numFmt w:val="bullet"/>
      <w:lvlText w:val="•"/>
      <w:lvlJc w:val="left"/>
      <w:pPr>
        <w:ind w:left="3778" w:hanging="247"/>
      </w:pPr>
      <w:rPr>
        <w:rFonts w:hint="default"/>
        <w:lang w:val="en-US" w:eastAsia="en-US" w:bidi="ar-SA"/>
      </w:rPr>
    </w:lvl>
    <w:lvl w:ilvl="5" w:tplc="19D20336">
      <w:numFmt w:val="bullet"/>
      <w:lvlText w:val="•"/>
      <w:lvlJc w:val="left"/>
      <w:pPr>
        <w:ind w:left="4693" w:hanging="247"/>
      </w:pPr>
      <w:rPr>
        <w:rFonts w:hint="default"/>
        <w:lang w:val="en-US" w:eastAsia="en-US" w:bidi="ar-SA"/>
      </w:rPr>
    </w:lvl>
    <w:lvl w:ilvl="6" w:tplc="8AB24FC6">
      <w:numFmt w:val="bullet"/>
      <w:lvlText w:val="•"/>
      <w:lvlJc w:val="left"/>
      <w:pPr>
        <w:ind w:left="5607" w:hanging="247"/>
      </w:pPr>
      <w:rPr>
        <w:rFonts w:hint="default"/>
        <w:lang w:val="en-US" w:eastAsia="en-US" w:bidi="ar-SA"/>
      </w:rPr>
    </w:lvl>
    <w:lvl w:ilvl="7" w:tplc="D72C5D34">
      <w:numFmt w:val="bullet"/>
      <w:lvlText w:val="•"/>
      <w:lvlJc w:val="left"/>
      <w:pPr>
        <w:ind w:left="6522" w:hanging="247"/>
      </w:pPr>
      <w:rPr>
        <w:rFonts w:hint="default"/>
        <w:lang w:val="en-US" w:eastAsia="en-US" w:bidi="ar-SA"/>
      </w:rPr>
    </w:lvl>
    <w:lvl w:ilvl="8" w:tplc="3182A9C0">
      <w:numFmt w:val="bullet"/>
      <w:lvlText w:val="•"/>
      <w:lvlJc w:val="left"/>
      <w:pPr>
        <w:ind w:left="7437" w:hanging="247"/>
      </w:pPr>
      <w:rPr>
        <w:rFonts w:hint="default"/>
        <w:lang w:val="en-US" w:eastAsia="en-US" w:bidi="ar-SA"/>
      </w:rPr>
    </w:lvl>
  </w:abstractNum>
  <w:abstractNum w:abstractNumId="33">
    <w:nsid w:val="7134223C"/>
    <w:multiLevelType w:val="hybridMultilevel"/>
    <w:tmpl w:val="1936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C2C77"/>
    <w:multiLevelType w:val="hybridMultilevel"/>
    <w:tmpl w:val="07D4C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2B56B31"/>
    <w:multiLevelType w:val="multilevel"/>
    <w:tmpl w:val="3D2884E8"/>
    <w:lvl w:ilvl="0">
      <w:start w:val="1"/>
      <w:numFmt w:val="decimal"/>
      <w:lvlText w:val="%1."/>
      <w:lvlJc w:val="left"/>
      <w:pPr>
        <w:ind w:left="0" w:firstLine="0"/>
      </w:pPr>
      <w:rPr>
        <w:b w:val="0"/>
        <w:bCs/>
        <w:i w:val="0"/>
        <w:iCs w:val="0"/>
        <w:smallCaps w:val="0"/>
        <w:strike w:val="0"/>
        <w:dstrike w:val="0"/>
        <w:color w:val="000000"/>
        <w:spacing w:val="1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4134EF2"/>
    <w:multiLevelType w:val="hybridMultilevel"/>
    <w:tmpl w:val="E28E2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7960DC6"/>
    <w:multiLevelType w:val="hybridMultilevel"/>
    <w:tmpl w:val="53D6B562"/>
    <w:lvl w:ilvl="0" w:tplc="0809000F">
      <w:start w:val="1"/>
      <w:numFmt w:val="decimal"/>
      <w:lvlText w:val="%1."/>
      <w:lvlJc w:val="left"/>
      <w:pPr>
        <w:ind w:left="17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6F2EA8"/>
    <w:multiLevelType w:val="multilevel"/>
    <w:tmpl w:val="BA1C7B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num w:numId="1">
    <w:abstractNumId w:val="24"/>
  </w:num>
  <w:num w:numId="2">
    <w:abstractNumId w:val="9"/>
  </w:num>
  <w:num w:numId="3">
    <w:abstractNumId w:val="16"/>
  </w:num>
  <w:num w:numId="4">
    <w:abstractNumId w:val="37"/>
  </w:num>
  <w:num w:numId="5">
    <w:abstractNumId w:val="1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30"/>
  </w:num>
  <w:num w:numId="10">
    <w:abstractNumId w:val="12"/>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4"/>
  </w:num>
  <w:num w:numId="36">
    <w:abstractNumId w:val="27"/>
  </w:num>
  <w:num w:numId="37">
    <w:abstractNumId w:val="3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35"/>
    <w:rsid w:val="000077A3"/>
    <w:rsid w:val="00013435"/>
    <w:rsid w:val="00013A7E"/>
    <w:rsid w:val="00022102"/>
    <w:rsid w:val="0002743B"/>
    <w:rsid w:val="00031FFC"/>
    <w:rsid w:val="000505B8"/>
    <w:rsid w:val="00063D2F"/>
    <w:rsid w:val="000A08DE"/>
    <w:rsid w:val="000A7B4C"/>
    <w:rsid w:val="000B0855"/>
    <w:rsid w:val="000B0B49"/>
    <w:rsid w:val="000D404B"/>
    <w:rsid w:val="0012002E"/>
    <w:rsid w:val="00155D47"/>
    <w:rsid w:val="00163EEB"/>
    <w:rsid w:val="00186159"/>
    <w:rsid w:val="001902EE"/>
    <w:rsid w:val="001914B1"/>
    <w:rsid w:val="001C26DF"/>
    <w:rsid w:val="001C70F5"/>
    <w:rsid w:val="001D2154"/>
    <w:rsid w:val="001D46EA"/>
    <w:rsid w:val="00205ADF"/>
    <w:rsid w:val="002256F9"/>
    <w:rsid w:val="002454C4"/>
    <w:rsid w:val="00257DA6"/>
    <w:rsid w:val="0026146D"/>
    <w:rsid w:val="00296A2C"/>
    <w:rsid w:val="002B14A3"/>
    <w:rsid w:val="002C0F35"/>
    <w:rsid w:val="002D4892"/>
    <w:rsid w:val="002E3639"/>
    <w:rsid w:val="002E6476"/>
    <w:rsid w:val="002F0698"/>
    <w:rsid w:val="00356C83"/>
    <w:rsid w:val="00364C3D"/>
    <w:rsid w:val="00367931"/>
    <w:rsid w:val="00390BB3"/>
    <w:rsid w:val="003C71C4"/>
    <w:rsid w:val="003D1F09"/>
    <w:rsid w:val="003D22A2"/>
    <w:rsid w:val="00401F9C"/>
    <w:rsid w:val="00416048"/>
    <w:rsid w:val="004348D6"/>
    <w:rsid w:val="00452EBD"/>
    <w:rsid w:val="00454F20"/>
    <w:rsid w:val="00456681"/>
    <w:rsid w:val="004655BE"/>
    <w:rsid w:val="004719F2"/>
    <w:rsid w:val="004930F8"/>
    <w:rsid w:val="004A08B6"/>
    <w:rsid w:val="004A46B5"/>
    <w:rsid w:val="004D2614"/>
    <w:rsid w:val="004D3EFD"/>
    <w:rsid w:val="004D7FDF"/>
    <w:rsid w:val="004E4210"/>
    <w:rsid w:val="004F7552"/>
    <w:rsid w:val="00501EE5"/>
    <w:rsid w:val="00502F95"/>
    <w:rsid w:val="00521C64"/>
    <w:rsid w:val="00527E2B"/>
    <w:rsid w:val="00562C3E"/>
    <w:rsid w:val="005663D4"/>
    <w:rsid w:val="00570C3A"/>
    <w:rsid w:val="005712E0"/>
    <w:rsid w:val="005721CD"/>
    <w:rsid w:val="005779D0"/>
    <w:rsid w:val="00596955"/>
    <w:rsid w:val="005A52FA"/>
    <w:rsid w:val="005B0793"/>
    <w:rsid w:val="005B0AED"/>
    <w:rsid w:val="005B2698"/>
    <w:rsid w:val="005B3D1D"/>
    <w:rsid w:val="005B68BE"/>
    <w:rsid w:val="005D7072"/>
    <w:rsid w:val="005F3BDB"/>
    <w:rsid w:val="00601016"/>
    <w:rsid w:val="006143CD"/>
    <w:rsid w:val="00614957"/>
    <w:rsid w:val="006436D4"/>
    <w:rsid w:val="00643A0C"/>
    <w:rsid w:val="00651318"/>
    <w:rsid w:val="0067115B"/>
    <w:rsid w:val="00695B42"/>
    <w:rsid w:val="006A756F"/>
    <w:rsid w:val="006C0686"/>
    <w:rsid w:val="006C1C71"/>
    <w:rsid w:val="006C53CA"/>
    <w:rsid w:val="006D2BE9"/>
    <w:rsid w:val="006E3AE0"/>
    <w:rsid w:val="006F3459"/>
    <w:rsid w:val="006F6911"/>
    <w:rsid w:val="00704513"/>
    <w:rsid w:val="00713187"/>
    <w:rsid w:val="00723952"/>
    <w:rsid w:val="00725E93"/>
    <w:rsid w:val="00736C62"/>
    <w:rsid w:val="007626F8"/>
    <w:rsid w:val="00765721"/>
    <w:rsid w:val="00781A58"/>
    <w:rsid w:val="007C2291"/>
    <w:rsid w:val="00805E20"/>
    <w:rsid w:val="00830648"/>
    <w:rsid w:val="00833F77"/>
    <w:rsid w:val="00850E8C"/>
    <w:rsid w:val="008725CB"/>
    <w:rsid w:val="008906C8"/>
    <w:rsid w:val="0089147F"/>
    <w:rsid w:val="008A4FCA"/>
    <w:rsid w:val="008A6D9C"/>
    <w:rsid w:val="008C2C49"/>
    <w:rsid w:val="00907E9A"/>
    <w:rsid w:val="0097354C"/>
    <w:rsid w:val="009771BD"/>
    <w:rsid w:val="009A7217"/>
    <w:rsid w:val="009B361A"/>
    <w:rsid w:val="009B3CA6"/>
    <w:rsid w:val="00A03E3F"/>
    <w:rsid w:val="00A054F9"/>
    <w:rsid w:val="00A74682"/>
    <w:rsid w:val="00A835DD"/>
    <w:rsid w:val="00A8662F"/>
    <w:rsid w:val="00A90B5C"/>
    <w:rsid w:val="00A92A10"/>
    <w:rsid w:val="00AB079A"/>
    <w:rsid w:val="00AC53DA"/>
    <w:rsid w:val="00AD37C0"/>
    <w:rsid w:val="00AD3A6D"/>
    <w:rsid w:val="00AE3E05"/>
    <w:rsid w:val="00B14F56"/>
    <w:rsid w:val="00B16D81"/>
    <w:rsid w:val="00B34524"/>
    <w:rsid w:val="00B3630F"/>
    <w:rsid w:val="00B47722"/>
    <w:rsid w:val="00B50E14"/>
    <w:rsid w:val="00B5404A"/>
    <w:rsid w:val="00B57A4B"/>
    <w:rsid w:val="00B72EA8"/>
    <w:rsid w:val="00BB6F46"/>
    <w:rsid w:val="00BC2D2E"/>
    <w:rsid w:val="00BC42F0"/>
    <w:rsid w:val="00BC6058"/>
    <w:rsid w:val="00BD4DC7"/>
    <w:rsid w:val="00BE06A0"/>
    <w:rsid w:val="00BE2856"/>
    <w:rsid w:val="00C36ECF"/>
    <w:rsid w:val="00C54A83"/>
    <w:rsid w:val="00C910EA"/>
    <w:rsid w:val="00CB20B9"/>
    <w:rsid w:val="00CC68E6"/>
    <w:rsid w:val="00CC7AC5"/>
    <w:rsid w:val="00CF3E57"/>
    <w:rsid w:val="00CF652A"/>
    <w:rsid w:val="00D30C4A"/>
    <w:rsid w:val="00D57E2A"/>
    <w:rsid w:val="00D80202"/>
    <w:rsid w:val="00DD2115"/>
    <w:rsid w:val="00DE7329"/>
    <w:rsid w:val="00E00028"/>
    <w:rsid w:val="00E00995"/>
    <w:rsid w:val="00E1194A"/>
    <w:rsid w:val="00E2191C"/>
    <w:rsid w:val="00E67EDC"/>
    <w:rsid w:val="00E87D5A"/>
    <w:rsid w:val="00EA0A77"/>
    <w:rsid w:val="00EA36F4"/>
    <w:rsid w:val="00EA55F2"/>
    <w:rsid w:val="00EB5740"/>
    <w:rsid w:val="00EF3657"/>
    <w:rsid w:val="00EF4776"/>
    <w:rsid w:val="00F02469"/>
    <w:rsid w:val="00F0626E"/>
    <w:rsid w:val="00F1727F"/>
    <w:rsid w:val="00F3074F"/>
    <w:rsid w:val="00F35209"/>
    <w:rsid w:val="00F44119"/>
    <w:rsid w:val="00F53FAD"/>
    <w:rsid w:val="00F56086"/>
    <w:rsid w:val="00F6314B"/>
    <w:rsid w:val="00F65771"/>
    <w:rsid w:val="00F67870"/>
    <w:rsid w:val="00F95DD9"/>
    <w:rsid w:val="00FB515A"/>
    <w:rsid w:val="00FC5FC0"/>
    <w:rsid w:val="00FC74B9"/>
    <w:rsid w:val="00FD2783"/>
    <w:rsid w:val="00FD420A"/>
    <w:rsid w:val="00FE7C4C"/>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21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bidi="ar-SA"/>
    </w:rPr>
  </w:style>
  <w:style w:type="paragraph" w:styleId="Heading2">
    <w:name w:val="heading 2"/>
    <w:basedOn w:val="Normal"/>
    <w:next w:val="Normal"/>
    <w:link w:val="Heading2Char"/>
    <w:uiPriority w:val="9"/>
    <w:semiHidden/>
    <w:unhideWhenUsed/>
    <w:qFormat/>
    <w:rsid w:val="0089147F"/>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102"/>
    <w:rPr>
      <w:rFonts w:asciiTheme="majorHAnsi" w:eastAsiaTheme="majorEastAsia" w:hAnsiTheme="majorHAnsi" w:cstheme="majorBidi"/>
      <w:color w:val="365F91" w:themeColor="accent1" w:themeShade="BF"/>
      <w:sz w:val="32"/>
      <w:szCs w:val="32"/>
      <w:lang w:val="en-US" w:bidi="ar-SA"/>
    </w:rPr>
  </w:style>
  <w:style w:type="paragraph" w:styleId="Header">
    <w:name w:val="header"/>
    <w:basedOn w:val="Normal"/>
    <w:link w:val="HeaderChar"/>
    <w:uiPriority w:val="99"/>
    <w:unhideWhenUsed/>
    <w:rsid w:val="00013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35"/>
  </w:style>
  <w:style w:type="paragraph" w:styleId="Footer">
    <w:name w:val="footer"/>
    <w:basedOn w:val="Normal"/>
    <w:link w:val="FooterChar"/>
    <w:uiPriority w:val="99"/>
    <w:unhideWhenUsed/>
    <w:rsid w:val="00013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35"/>
  </w:style>
  <w:style w:type="table" w:styleId="TableGrid">
    <w:name w:val="Table Grid"/>
    <w:basedOn w:val="TableNormal"/>
    <w:uiPriority w:val="39"/>
    <w:rsid w:val="0001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56F9"/>
    <w:pPr>
      <w:spacing w:after="160" w:line="259" w:lineRule="auto"/>
      <w:ind w:left="720"/>
      <w:contextualSpacing/>
    </w:pPr>
    <w:rPr>
      <w:szCs w:val="22"/>
      <w:lang w:val="ru-RU" w:bidi="ar-SA"/>
    </w:rPr>
  </w:style>
  <w:style w:type="character" w:customStyle="1" w:styleId="ListParagraphChar">
    <w:name w:val="List Paragraph Char"/>
    <w:link w:val="ListParagraph"/>
    <w:uiPriority w:val="34"/>
    <w:rsid w:val="002E6476"/>
    <w:rPr>
      <w:szCs w:val="22"/>
      <w:lang w:val="ru-RU" w:bidi="ar-SA"/>
    </w:rPr>
  </w:style>
  <w:style w:type="character" w:styleId="Hyperlink">
    <w:name w:val="Hyperlink"/>
    <w:basedOn w:val="DefaultParagraphFont"/>
    <w:uiPriority w:val="99"/>
    <w:unhideWhenUsed/>
    <w:rsid w:val="002256F9"/>
    <w:rPr>
      <w:color w:val="0000FF" w:themeColor="hyperlink"/>
      <w:u w:val="single"/>
    </w:rPr>
  </w:style>
  <w:style w:type="paragraph" w:styleId="FootnoteText">
    <w:name w:val="footnote text"/>
    <w:basedOn w:val="Normal"/>
    <w:link w:val="FootnoteTextChar"/>
    <w:semiHidden/>
    <w:rsid w:val="00B16D81"/>
    <w:pPr>
      <w:spacing w:after="0" w:line="240" w:lineRule="auto"/>
    </w:pPr>
    <w:rPr>
      <w:rFonts w:ascii="Times New Roman" w:eastAsia="Times New Roman" w:hAnsi="Times New Roman" w:cs="Times New Roman"/>
      <w:sz w:val="20"/>
      <w:szCs w:val="20"/>
      <w:lang w:val="ru-RU" w:bidi="ar-SA"/>
    </w:rPr>
  </w:style>
  <w:style w:type="character" w:customStyle="1" w:styleId="FootnoteTextChar">
    <w:name w:val="Footnote Text Char"/>
    <w:basedOn w:val="DefaultParagraphFont"/>
    <w:link w:val="FootnoteText"/>
    <w:semiHidden/>
    <w:rsid w:val="00B16D81"/>
    <w:rPr>
      <w:rFonts w:ascii="Times New Roman" w:eastAsia="Times New Roman" w:hAnsi="Times New Roman" w:cs="Times New Roman"/>
      <w:sz w:val="20"/>
      <w:szCs w:val="20"/>
      <w:lang w:val="ru-RU" w:bidi="ar-SA"/>
    </w:rPr>
  </w:style>
  <w:style w:type="character" w:styleId="FootnoteReference">
    <w:name w:val="footnote reference"/>
    <w:semiHidden/>
    <w:rsid w:val="00B16D81"/>
    <w:rPr>
      <w:vertAlign w:val="superscript"/>
    </w:rPr>
  </w:style>
  <w:style w:type="character" w:customStyle="1" w:styleId="FontStyle34">
    <w:name w:val="Font Style34"/>
    <w:basedOn w:val="DefaultParagraphFont"/>
    <w:uiPriority w:val="99"/>
    <w:rsid w:val="00F56086"/>
    <w:rPr>
      <w:rFonts w:ascii="Times New Roman" w:hAnsi="Times New Roman" w:cs="Times New Roman"/>
      <w:color w:val="000000"/>
      <w:sz w:val="26"/>
      <w:szCs w:val="26"/>
    </w:rPr>
  </w:style>
  <w:style w:type="paragraph" w:styleId="BalloonText">
    <w:name w:val="Balloon Text"/>
    <w:basedOn w:val="Normal"/>
    <w:link w:val="BalloonTextChar"/>
    <w:uiPriority w:val="99"/>
    <w:unhideWhenUsed/>
    <w:qFormat/>
    <w:rsid w:val="004E421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qFormat/>
    <w:rsid w:val="004E4210"/>
    <w:rPr>
      <w:rFonts w:ascii="Tahoma" w:hAnsi="Tahoma" w:cs="Tahoma"/>
      <w:sz w:val="16"/>
      <w:szCs w:val="20"/>
    </w:rPr>
  </w:style>
  <w:style w:type="paragraph" w:styleId="Caption">
    <w:name w:val="caption"/>
    <w:basedOn w:val="Normal"/>
    <w:next w:val="Normal"/>
    <w:unhideWhenUsed/>
    <w:qFormat/>
    <w:rsid w:val="00031FFC"/>
    <w:pPr>
      <w:spacing w:line="240" w:lineRule="auto"/>
    </w:pPr>
    <w:rPr>
      <w:rFonts w:ascii="Calibri" w:eastAsia="Calibri" w:hAnsi="Calibri" w:cs="Mangal"/>
      <w:b/>
      <w:bCs/>
      <w:color w:val="4F81BD"/>
      <w:sz w:val="18"/>
      <w:szCs w:val="18"/>
      <w:lang w:val="en-US" w:bidi="ar-SA"/>
    </w:rPr>
  </w:style>
  <w:style w:type="paragraph" w:customStyle="1" w:styleId="Heading11">
    <w:name w:val="Heading 11"/>
    <w:basedOn w:val="Normal"/>
    <w:uiPriority w:val="9"/>
    <w:qFormat/>
    <w:rsid w:val="009771BD"/>
    <w:pPr>
      <w:widowControl w:val="0"/>
      <w:spacing w:before="149" w:after="0" w:line="240" w:lineRule="auto"/>
      <w:ind w:left="100"/>
      <w:outlineLvl w:val="0"/>
    </w:pPr>
    <w:rPr>
      <w:rFonts w:ascii="Calibri" w:eastAsia="Calibri" w:hAnsi="Calibri" w:cs="Calibri"/>
      <w:b/>
      <w:bCs/>
      <w:sz w:val="40"/>
      <w:szCs w:val="40"/>
      <w:u w:val="single" w:color="000000"/>
      <w:lang w:val="en-US" w:bidi="ar-SA"/>
    </w:rPr>
  </w:style>
  <w:style w:type="paragraph" w:customStyle="1" w:styleId="Heading21">
    <w:name w:val="Heading 21"/>
    <w:basedOn w:val="Normal"/>
    <w:uiPriority w:val="9"/>
    <w:qFormat/>
    <w:rsid w:val="009771BD"/>
    <w:pPr>
      <w:widowControl w:val="0"/>
      <w:spacing w:before="160" w:after="0" w:line="240" w:lineRule="auto"/>
      <w:ind w:left="100"/>
      <w:outlineLvl w:val="1"/>
    </w:pPr>
    <w:rPr>
      <w:rFonts w:ascii="Calibri" w:eastAsia="Calibri" w:hAnsi="Calibri" w:cs="Calibri"/>
      <w:b/>
      <w:bCs/>
      <w:i/>
      <w:iCs/>
      <w:sz w:val="32"/>
      <w:szCs w:val="32"/>
      <w:u w:val="single" w:color="000000"/>
      <w:lang w:val="en-US" w:bidi="ar-SA"/>
    </w:rPr>
  </w:style>
  <w:style w:type="paragraph" w:customStyle="1" w:styleId="Heading31">
    <w:name w:val="Heading 31"/>
    <w:basedOn w:val="Normal"/>
    <w:uiPriority w:val="9"/>
    <w:qFormat/>
    <w:rsid w:val="009771BD"/>
    <w:pPr>
      <w:widowControl w:val="0"/>
      <w:spacing w:after="0" w:line="240" w:lineRule="auto"/>
      <w:ind w:left="100"/>
      <w:outlineLvl w:val="2"/>
    </w:pPr>
    <w:rPr>
      <w:rFonts w:ascii="Calibri" w:eastAsia="Calibri" w:hAnsi="Calibri" w:cs="Calibri"/>
      <w:b/>
      <w:bCs/>
      <w:sz w:val="24"/>
      <w:szCs w:val="24"/>
      <w:u w:val="single" w:color="000000"/>
      <w:lang w:val="en-US" w:bidi="ar-SA"/>
    </w:rPr>
  </w:style>
  <w:style w:type="character" w:customStyle="1" w:styleId="ListLabel1">
    <w:name w:val="ListLabel 1"/>
    <w:qFormat/>
    <w:rsid w:val="009771BD"/>
    <w:rPr>
      <w:rFonts w:eastAsia="Calibri" w:cs="Calibri"/>
      <w:spacing w:val="-2"/>
      <w:w w:val="100"/>
      <w:sz w:val="24"/>
      <w:szCs w:val="24"/>
      <w:lang w:val="en-US" w:eastAsia="en-US" w:bidi="ar-SA"/>
    </w:rPr>
  </w:style>
  <w:style w:type="character" w:customStyle="1" w:styleId="ListLabel2">
    <w:name w:val="ListLabel 2"/>
    <w:qFormat/>
    <w:rsid w:val="009771BD"/>
    <w:rPr>
      <w:lang w:val="en-US" w:eastAsia="en-US" w:bidi="ar-SA"/>
    </w:rPr>
  </w:style>
  <w:style w:type="character" w:customStyle="1" w:styleId="ListLabel3">
    <w:name w:val="ListLabel 3"/>
    <w:qFormat/>
    <w:rsid w:val="009771BD"/>
    <w:rPr>
      <w:lang w:val="en-US" w:eastAsia="en-US" w:bidi="ar-SA"/>
    </w:rPr>
  </w:style>
  <w:style w:type="character" w:customStyle="1" w:styleId="ListLabel4">
    <w:name w:val="ListLabel 4"/>
    <w:qFormat/>
    <w:rsid w:val="009771BD"/>
    <w:rPr>
      <w:lang w:val="en-US" w:eastAsia="en-US" w:bidi="ar-SA"/>
    </w:rPr>
  </w:style>
  <w:style w:type="character" w:customStyle="1" w:styleId="ListLabel5">
    <w:name w:val="ListLabel 5"/>
    <w:qFormat/>
    <w:rsid w:val="009771BD"/>
    <w:rPr>
      <w:lang w:val="en-US" w:eastAsia="en-US" w:bidi="ar-SA"/>
    </w:rPr>
  </w:style>
  <w:style w:type="character" w:customStyle="1" w:styleId="ListLabel6">
    <w:name w:val="ListLabel 6"/>
    <w:qFormat/>
    <w:rsid w:val="009771BD"/>
    <w:rPr>
      <w:lang w:val="en-US" w:eastAsia="en-US" w:bidi="ar-SA"/>
    </w:rPr>
  </w:style>
  <w:style w:type="character" w:customStyle="1" w:styleId="ListLabel7">
    <w:name w:val="ListLabel 7"/>
    <w:qFormat/>
    <w:rsid w:val="009771BD"/>
    <w:rPr>
      <w:lang w:val="en-US" w:eastAsia="en-US" w:bidi="ar-SA"/>
    </w:rPr>
  </w:style>
  <w:style w:type="character" w:customStyle="1" w:styleId="ListLabel8">
    <w:name w:val="ListLabel 8"/>
    <w:qFormat/>
    <w:rsid w:val="009771BD"/>
    <w:rPr>
      <w:lang w:val="en-US" w:eastAsia="en-US" w:bidi="ar-SA"/>
    </w:rPr>
  </w:style>
  <w:style w:type="character" w:customStyle="1" w:styleId="ListLabel9">
    <w:name w:val="ListLabel 9"/>
    <w:qFormat/>
    <w:rsid w:val="009771BD"/>
    <w:rPr>
      <w:lang w:val="en-US" w:eastAsia="en-US" w:bidi="ar-SA"/>
    </w:rPr>
  </w:style>
  <w:style w:type="character" w:customStyle="1" w:styleId="ListLabel10">
    <w:name w:val="ListLabel 10"/>
    <w:qFormat/>
    <w:rsid w:val="009771BD"/>
    <w:rPr>
      <w:rFonts w:eastAsia="Calibri" w:cs="Calibri"/>
      <w:w w:val="100"/>
      <w:sz w:val="24"/>
      <w:szCs w:val="24"/>
      <w:lang w:val="en-US" w:eastAsia="en-US" w:bidi="ar-SA"/>
    </w:rPr>
  </w:style>
  <w:style w:type="character" w:customStyle="1" w:styleId="ListLabel11">
    <w:name w:val="ListLabel 11"/>
    <w:qFormat/>
    <w:rsid w:val="009771BD"/>
    <w:rPr>
      <w:lang w:val="en-US" w:eastAsia="en-US" w:bidi="ar-SA"/>
    </w:rPr>
  </w:style>
  <w:style w:type="character" w:customStyle="1" w:styleId="ListLabel12">
    <w:name w:val="ListLabel 12"/>
    <w:qFormat/>
    <w:rsid w:val="009771BD"/>
    <w:rPr>
      <w:lang w:val="en-US" w:eastAsia="en-US" w:bidi="ar-SA"/>
    </w:rPr>
  </w:style>
  <w:style w:type="character" w:customStyle="1" w:styleId="ListLabel13">
    <w:name w:val="ListLabel 13"/>
    <w:qFormat/>
    <w:rsid w:val="009771BD"/>
    <w:rPr>
      <w:lang w:val="en-US" w:eastAsia="en-US" w:bidi="ar-SA"/>
    </w:rPr>
  </w:style>
  <w:style w:type="character" w:customStyle="1" w:styleId="ListLabel14">
    <w:name w:val="ListLabel 14"/>
    <w:qFormat/>
    <w:rsid w:val="009771BD"/>
    <w:rPr>
      <w:lang w:val="en-US" w:eastAsia="en-US" w:bidi="ar-SA"/>
    </w:rPr>
  </w:style>
  <w:style w:type="character" w:customStyle="1" w:styleId="ListLabel15">
    <w:name w:val="ListLabel 15"/>
    <w:qFormat/>
    <w:rsid w:val="009771BD"/>
    <w:rPr>
      <w:lang w:val="en-US" w:eastAsia="en-US" w:bidi="ar-SA"/>
    </w:rPr>
  </w:style>
  <w:style w:type="character" w:customStyle="1" w:styleId="ListLabel16">
    <w:name w:val="ListLabel 16"/>
    <w:qFormat/>
    <w:rsid w:val="009771BD"/>
    <w:rPr>
      <w:lang w:val="en-US" w:eastAsia="en-US" w:bidi="ar-SA"/>
    </w:rPr>
  </w:style>
  <w:style w:type="character" w:customStyle="1" w:styleId="ListLabel17">
    <w:name w:val="ListLabel 17"/>
    <w:qFormat/>
    <w:rsid w:val="009771BD"/>
    <w:rPr>
      <w:lang w:val="en-US" w:eastAsia="en-US" w:bidi="ar-SA"/>
    </w:rPr>
  </w:style>
  <w:style w:type="character" w:customStyle="1" w:styleId="ListLabel18">
    <w:name w:val="ListLabel 18"/>
    <w:qFormat/>
    <w:rsid w:val="009771BD"/>
    <w:rPr>
      <w:lang w:val="en-US" w:eastAsia="en-US" w:bidi="ar-SA"/>
    </w:rPr>
  </w:style>
  <w:style w:type="character" w:customStyle="1" w:styleId="ListLabel19">
    <w:name w:val="ListLabel 19"/>
    <w:qFormat/>
    <w:rsid w:val="009771BD"/>
    <w:rPr>
      <w:rFonts w:eastAsia="Calibri" w:cs="Calibri"/>
      <w:w w:val="100"/>
      <w:sz w:val="24"/>
      <w:szCs w:val="24"/>
      <w:lang w:val="en-US" w:eastAsia="en-US" w:bidi="ar-SA"/>
    </w:rPr>
  </w:style>
  <w:style w:type="character" w:customStyle="1" w:styleId="ListLabel20">
    <w:name w:val="ListLabel 20"/>
    <w:qFormat/>
    <w:rsid w:val="009771BD"/>
    <w:rPr>
      <w:lang w:val="en-US" w:eastAsia="en-US" w:bidi="ar-SA"/>
    </w:rPr>
  </w:style>
  <w:style w:type="character" w:customStyle="1" w:styleId="ListLabel21">
    <w:name w:val="ListLabel 21"/>
    <w:qFormat/>
    <w:rsid w:val="009771BD"/>
    <w:rPr>
      <w:lang w:val="en-US" w:eastAsia="en-US" w:bidi="ar-SA"/>
    </w:rPr>
  </w:style>
  <w:style w:type="character" w:customStyle="1" w:styleId="ListLabel22">
    <w:name w:val="ListLabel 22"/>
    <w:qFormat/>
    <w:rsid w:val="009771BD"/>
    <w:rPr>
      <w:lang w:val="en-US" w:eastAsia="en-US" w:bidi="ar-SA"/>
    </w:rPr>
  </w:style>
  <w:style w:type="character" w:customStyle="1" w:styleId="ListLabel23">
    <w:name w:val="ListLabel 23"/>
    <w:qFormat/>
    <w:rsid w:val="009771BD"/>
    <w:rPr>
      <w:lang w:val="en-US" w:eastAsia="en-US" w:bidi="ar-SA"/>
    </w:rPr>
  </w:style>
  <w:style w:type="character" w:customStyle="1" w:styleId="ListLabel24">
    <w:name w:val="ListLabel 24"/>
    <w:qFormat/>
    <w:rsid w:val="009771BD"/>
    <w:rPr>
      <w:lang w:val="en-US" w:eastAsia="en-US" w:bidi="ar-SA"/>
    </w:rPr>
  </w:style>
  <w:style w:type="character" w:customStyle="1" w:styleId="ListLabel25">
    <w:name w:val="ListLabel 25"/>
    <w:qFormat/>
    <w:rsid w:val="009771BD"/>
    <w:rPr>
      <w:lang w:val="en-US" w:eastAsia="en-US" w:bidi="ar-SA"/>
    </w:rPr>
  </w:style>
  <w:style w:type="character" w:customStyle="1" w:styleId="ListLabel26">
    <w:name w:val="ListLabel 26"/>
    <w:qFormat/>
    <w:rsid w:val="009771BD"/>
    <w:rPr>
      <w:lang w:val="en-US" w:eastAsia="en-US" w:bidi="ar-SA"/>
    </w:rPr>
  </w:style>
  <w:style w:type="character" w:customStyle="1" w:styleId="ListLabel27">
    <w:name w:val="ListLabel 27"/>
    <w:qFormat/>
    <w:rsid w:val="009771BD"/>
    <w:rPr>
      <w:lang w:val="en-US" w:eastAsia="en-US" w:bidi="ar-SA"/>
    </w:rPr>
  </w:style>
  <w:style w:type="character" w:customStyle="1" w:styleId="ListLabel28">
    <w:name w:val="ListLabel 28"/>
    <w:qFormat/>
    <w:rsid w:val="009771BD"/>
    <w:rPr>
      <w:rFonts w:eastAsia="Calibri" w:cs="Calibri"/>
      <w:spacing w:val="-1"/>
      <w:w w:val="100"/>
      <w:sz w:val="24"/>
      <w:szCs w:val="24"/>
      <w:lang w:val="en-US" w:eastAsia="en-US" w:bidi="ar-SA"/>
    </w:rPr>
  </w:style>
  <w:style w:type="character" w:customStyle="1" w:styleId="ListLabel29">
    <w:name w:val="ListLabel 29"/>
    <w:qFormat/>
    <w:rsid w:val="009771BD"/>
    <w:rPr>
      <w:lang w:val="en-US" w:eastAsia="en-US" w:bidi="ar-SA"/>
    </w:rPr>
  </w:style>
  <w:style w:type="character" w:customStyle="1" w:styleId="ListLabel30">
    <w:name w:val="ListLabel 30"/>
    <w:qFormat/>
    <w:rsid w:val="009771BD"/>
    <w:rPr>
      <w:lang w:val="en-US" w:eastAsia="en-US" w:bidi="ar-SA"/>
    </w:rPr>
  </w:style>
  <w:style w:type="character" w:customStyle="1" w:styleId="ListLabel31">
    <w:name w:val="ListLabel 31"/>
    <w:qFormat/>
    <w:rsid w:val="009771BD"/>
    <w:rPr>
      <w:lang w:val="en-US" w:eastAsia="en-US" w:bidi="ar-SA"/>
    </w:rPr>
  </w:style>
  <w:style w:type="character" w:customStyle="1" w:styleId="ListLabel32">
    <w:name w:val="ListLabel 32"/>
    <w:qFormat/>
    <w:rsid w:val="009771BD"/>
    <w:rPr>
      <w:lang w:val="en-US" w:eastAsia="en-US" w:bidi="ar-SA"/>
    </w:rPr>
  </w:style>
  <w:style w:type="character" w:customStyle="1" w:styleId="ListLabel33">
    <w:name w:val="ListLabel 33"/>
    <w:qFormat/>
    <w:rsid w:val="009771BD"/>
    <w:rPr>
      <w:lang w:val="en-US" w:eastAsia="en-US" w:bidi="ar-SA"/>
    </w:rPr>
  </w:style>
  <w:style w:type="character" w:customStyle="1" w:styleId="ListLabel34">
    <w:name w:val="ListLabel 34"/>
    <w:qFormat/>
    <w:rsid w:val="009771BD"/>
    <w:rPr>
      <w:lang w:val="en-US" w:eastAsia="en-US" w:bidi="ar-SA"/>
    </w:rPr>
  </w:style>
  <w:style w:type="character" w:customStyle="1" w:styleId="ListLabel35">
    <w:name w:val="ListLabel 35"/>
    <w:qFormat/>
    <w:rsid w:val="009771BD"/>
    <w:rPr>
      <w:lang w:val="en-US" w:eastAsia="en-US" w:bidi="ar-SA"/>
    </w:rPr>
  </w:style>
  <w:style w:type="character" w:customStyle="1" w:styleId="ListLabel36">
    <w:name w:val="ListLabel 36"/>
    <w:qFormat/>
    <w:rsid w:val="009771BD"/>
    <w:rPr>
      <w:lang w:val="en-US" w:eastAsia="en-US" w:bidi="ar-SA"/>
    </w:rPr>
  </w:style>
  <w:style w:type="character" w:customStyle="1" w:styleId="ListLabel37">
    <w:name w:val="ListLabel 37"/>
    <w:qFormat/>
    <w:rsid w:val="009771BD"/>
    <w:rPr>
      <w:rFonts w:eastAsia="Calibri" w:cs="Calibri"/>
      <w:w w:val="100"/>
      <w:sz w:val="24"/>
      <w:szCs w:val="24"/>
      <w:lang w:val="en-US" w:eastAsia="en-US" w:bidi="ar-SA"/>
    </w:rPr>
  </w:style>
  <w:style w:type="character" w:customStyle="1" w:styleId="ListLabel38">
    <w:name w:val="ListLabel 38"/>
    <w:qFormat/>
    <w:rsid w:val="009771BD"/>
    <w:rPr>
      <w:lang w:val="en-US" w:eastAsia="en-US" w:bidi="ar-SA"/>
    </w:rPr>
  </w:style>
  <w:style w:type="character" w:customStyle="1" w:styleId="ListLabel39">
    <w:name w:val="ListLabel 39"/>
    <w:qFormat/>
    <w:rsid w:val="009771BD"/>
    <w:rPr>
      <w:lang w:val="en-US" w:eastAsia="en-US" w:bidi="ar-SA"/>
    </w:rPr>
  </w:style>
  <w:style w:type="character" w:customStyle="1" w:styleId="ListLabel40">
    <w:name w:val="ListLabel 40"/>
    <w:qFormat/>
    <w:rsid w:val="009771BD"/>
    <w:rPr>
      <w:lang w:val="en-US" w:eastAsia="en-US" w:bidi="ar-SA"/>
    </w:rPr>
  </w:style>
  <w:style w:type="character" w:customStyle="1" w:styleId="ListLabel41">
    <w:name w:val="ListLabel 41"/>
    <w:qFormat/>
    <w:rsid w:val="009771BD"/>
    <w:rPr>
      <w:lang w:val="en-US" w:eastAsia="en-US" w:bidi="ar-SA"/>
    </w:rPr>
  </w:style>
  <w:style w:type="character" w:customStyle="1" w:styleId="ListLabel42">
    <w:name w:val="ListLabel 42"/>
    <w:qFormat/>
    <w:rsid w:val="009771BD"/>
    <w:rPr>
      <w:lang w:val="en-US" w:eastAsia="en-US" w:bidi="ar-SA"/>
    </w:rPr>
  </w:style>
  <w:style w:type="character" w:customStyle="1" w:styleId="ListLabel43">
    <w:name w:val="ListLabel 43"/>
    <w:qFormat/>
    <w:rsid w:val="009771BD"/>
    <w:rPr>
      <w:lang w:val="en-US" w:eastAsia="en-US" w:bidi="ar-SA"/>
    </w:rPr>
  </w:style>
  <w:style w:type="character" w:customStyle="1" w:styleId="ListLabel44">
    <w:name w:val="ListLabel 44"/>
    <w:qFormat/>
    <w:rsid w:val="009771BD"/>
    <w:rPr>
      <w:lang w:val="en-US" w:eastAsia="en-US" w:bidi="ar-SA"/>
    </w:rPr>
  </w:style>
  <w:style w:type="character" w:customStyle="1" w:styleId="ListLabel45">
    <w:name w:val="ListLabel 45"/>
    <w:qFormat/>
    <w:rsid w:val="009771BD"/>
    <w:rPr>
      <w:lang w:val="en-US" w:eastAsia="en-US" w:bidi="ar-SA"/>
    </w:rPr>
  </w:style>
  <w:style w:type="character" w:customStyle="1" w:styleId="ListLabel46">
    <w:name w:val="ListLabel 46"/>
    <w:qFormat/>
    <w:rsid w:val="009771BD"/>
    <w:rPr>
      <w:rFonts w:eastAsia="Calibri" w:cs="Calibri"/>
      <w:w w:val="100"/>
      <w:sz w:val="24"/>
      <w:szCs w:val="24"/>
      <w:lang w:val="en-US" w:eastAsia="en-US" w:bidi="ar-SA"/>
    </w:rPr>
  </w:style>
  <w:style w:type="character" w:customStyle="1" w:styleId="ListLabel47">
    <w:name w:val="ListLabel 47"/>
    <w:qFormat/>
    <w:rsid w:val="009771BD"/>
    <w:rPr>
      <w:lang w:val="en-US" w:eastAsia="en-US" w:bidi="ar-SA"/>
    </w:rPr>
  </w:style>
  <w:style w:type="character" w:customStyle="1" w:styleId="ListLabel48">
    <w:name w:val="ListLabel 48"/>
    <w:qFormat/>
    <w:rsid w:val="009771BD"/>
    <w:rPr>
      <w:lang w:val="en-US" w:eastAsia="en-US" w:bidi="ar-SA"/>
    </w:rPr>
  </w:style>
  <w:style w:type="character" w:customStyle="1" w:styleId="ListLabel49">
    <w:name w:val="ListLabel 49"/>
    <w:qFormat/>
    <w:rsid w:val="009771BD"/>
    <w:rPr>
      <w:lang w:val="en-US" w:eastAsia="en-US" w:bidi="ar-SA"/>
    </w:rPr>
  </w:style>
  <w:style w:type="character" w:customStyle="1" w:styleId="ListLabel50">
    <w:name w:val="ListLabel 50"/>
    <w:qFormat/>
    <w:rsid w:val="009771BD"/>
    <w:rPr>
      <w:lang w:val="en-US" w:eastAsia="en-US" w:bidi="ar-SA"/>
    </w:rPr>
  </w:style>
  <w:style w:type="character" w:customStyle="1" w:styleId="ListLabel51">
    <w:name w:val="ListLabel 51"/>
    <w:qFormat/>
    <w:rsid w:val="009771BD"/>
    <w:rPr>
      <w:lang w:val="en-US" w:eastAsia="en-US" w:bidi="ar-SA"/>
    </w:rPr>
  </w:style>
  <w:style w:type="character" w:customStyle="1" w:styleId="ListLabel52">
    <w:name w:val="ListLabel 52"/>
    <w:qFormat/>
    <w:rsid w:val="009771BD"/>
    <w:rPr>
      <w:lang w:val="en-US" w:eastAsia="en-US" w:bidi="ar-SA"/>
    </w:rPr>
  </w:style>
  <w:style w:type="character" w:customStyle="1" w:styleId="ListLabel53">
    <w:name w:val="ListLabel 53"/>
    <w:qFormat/>
    <w:rsid w:val="009771BD"/>
    <w:rPr>
      <w:lang w:val="en-US" w:eastAsia="en-US" w:bidi="ar-SA"/>
    </w:rPr>
  </w:style>
  <w:style w:type="character" w:customStyle="1" w:styleId="ListLabel54">
    <w:name w:val="ListLabel 54"/>
    <w:qFormat/>
    <w:rsid w:val="009771BD"/>
    <w:rPr>
      <w:lang w:val="en-US" w:eastAsia="en-US" w:bidi="ar-SA"/>
    </w:rPr>
  </w:style>
  <w:style w:type="character" w:customStyle="1" w:styleId="ListLabel55">
    <w:name w:val="ListLabel 55"/>
    <w:qFormat/>
    <w:rsid w:val="009771BD"/>
    <w:rPr>
      <w:rFonts w:eastAsia="Symbol" w:cs="Symbol"/>
      <w:b/>
      <w:w w:val="100"/>
      <w:sz w:val="22"/>
      <w:szCs w:val="22"/>
      <w:lang w:val="en-US" w:eastAsia="en-US" w:bidi="ar-SA"/>
    </w:rPr>
  </w:style>
  <w:style w:type="character" w:customStyle="1" w:styleId="ListLabel56">
    <w:name w:val="ListLabel 56"/>
    <w:qFormat/>
    <w:rsid w:val="009771BD"/>
    <w:rPr>
      <w:lang w:val="en-US" w:eastAsia="en-US" w:bidi="ar-SA"/>
    </w:rPr>
  </w:style>
  <w:style w:type="character" w:customStyle="1" w:styleId="ListLabel57">
    <w:name w:val="ListLabel 57"/>
    <w:qFormat/>
    <w:rsid w:val="009771BD"/>
    <w:rPr>
      <w:lang w:val="en-US" w:eastAsia="en-US" w:bidi="ar-SA"/>
    </w:rPr>
  </w:style>
  <w:style w:type="character" w:customStyle="1" w:styleId="ListLabel58">
    <w:name w:val="ListLabel 58"/>
    <w:qFormat/>
    <w:rsid w:val="009771BD"/>
    <w:rPr>
      <w:lang w:val="en-US" w:eastAsia="en-US" w:bidi="ar-SA"/>
    </w:rPr>
  </w:style>
  <w:style w:type="character" w:customStyle="1" w:styleId="ListLabel59">
    <w:name w:val="ListLabel 59"/>
    <w:qFormat/>
    <w:rsid w:val="009771BD"/>
    <w:rPr>
      <w:lang w:val="en-US" w:eastAsia="en-US" w:bidi="ar-SA"/>
    </w:rPr>
  </w:style>
  <w:style w:type="character" w:customStyle="1" w:styleId="ListLabel60">
    <w:name w:val="ListLabel 60"/>
    <w:qFormat/>
    <w:rsid w:val="009771BD"/>
    <w:rPr>
      <w:lang w:val="en-US" w:eastAsia="en-US" w:bidi="ar-SA"/>
    </w:rPr>
  </w:style>
  <w:style w:type="character" w:customStyle="1" w:styleId="ListLabel61">
    <w:name w:val="ListLabel 61"/>
    <w:qFormat/>
    <w:rsid w:val="009771BD"/>
    <w:rPr>
      <w:lang w:val="en-US" w:eastAsia="en-US" w:bidi="ar-SA"/>
    </w:rPr>
  </w:style>
  <w:style w:type="character" w:customStyle="1" w:styleId="ListLabel62">
    <w:name w:val="ListLabel 62"/>
    <w:qFormat/>
    <w:rsid w:val="009771BD"/>
    <w:rPr>
      <w:lang w:val="en-US" w:eastAsia="en-US" w:bidi="ar-SA"/>
    </w:rPr>
  </w:style>
  <w:style w:type="character" w:customStyle="1" w:styleId="ListLabel63">
    <w:name w:val="ListLabel 63"/>
    <w:qFormat/>
    <w:rsid w:val="009771BD"/>
    <w:rPr>
      <w:lang w:val="en-US" w:eastAsia="en-US" w:bidi="ar-SA"/>
    </w:rPr>
  </w:style>
  <w:style w:type="character" w:customStyle="1" w:styleId="ListLabel64">
    <w:name w:val="ListLabel 64"/>
    <w:qFormat/>
    <w:rsid w:val="009771BD"/>
    <w:rPr>
      <w:rFonts w:eastAsia="Symbol" w:cs="Symbol"/>
      <w:b/>
      <w:w w:val="100"/>
      <w:sz w:val="22"/>
      <w:szCs w:val="22"/>
      <w:lang w:val="en-US" w:eastAsia="en-US" w:bidi="ar-SA"/>
    </w:rPr>
  </w:style>
  <w:style w:type="character" w:customStyle="1" w:styleId="ListLabel65">
    <w:name w:val="ListLabel 65"/>
    <w:qFormat/>
    <w:rsid w:val="009771BD"/>
    <w:rPr>
      <w:lang w:val="en-US" w:eastAsia="en-US" w:bidi="ar-SA"/>
    </w:rPr>
  </w:style>
  <w:style w:type="character" w:customStyle="1" w:styleId="ListLabel66">
    <w:name w:val="ListLabel 66"/>
    <w:qFormat/>
    <w:rsid w:val="009771BD"/>
    <w:rPr>
      <w:lang w:val="en-US" w:eastAsia="en-US" w:bidi="ar-SA"/>
    </w:rPr>
  </w:style>
  <w:style w:type="character" w:customStyle="1" w:styleId="ListLabel67">
    <w:name w:val="ListLabel 67"/>
    <w:qFormat/>
    <w:rsid w:val="009771BD"/>
    <w:rPr>
      <w:lang w:val="en-US" w:eastAsia="en-US" w:bidi="ar-SA"/>
    </w:rPr>
  </w:style>
  <w:style w:type="character" w:customStyle="1" w:styleId="ListLabel68">
    <w:name w:val="ListLabel 68"/>
    <w:qFormat/>
    <w:rsid w:val="009771BD"/>
    <w:rPr>
      <w:lang w:val="en-US" w:eastAsia="en-US" w:bidi="ar-SA"/>
    </w:rPr>
  </w:style>
  <w:style w:type="character" w:customStyle="1" w:styleId="ListLabel69">
    <w:name w:val="ListLabel 69"/>
    <w:qFormat/>
    <w:rsid w:val="009771BD"/>
    <w:rPr>
      <w:lang w:val="en-US" w:eastAsia="en-US" w:bidi="ar-SA"/>
    </w:rPr>
  </w:style>
  <w:style w:type="character" w:customStyle="1" w:styleId="ListLabel70">
    <w:name w:val="ListLabel 70"/>
    <w:qFormat/>
    <w:rsid w:val="009771BD"/>
    <w:rPr>
      <w:lang w:val="en-US" w:eastAsia="en-US" w:bidi="ar-SA"/>
    </w:rPr>
  </w:style>
  <w:style w:type="character" w:customStyle="1" w:styleId="ListLabel71">
    <w:name w:val="ListLabel 71"/>
    <w:qFormat/>
    <w:rsid w:val="009771BD"/>
    <w:rPr>
      <w:lang w:val="en-US" w:eastAsia="en-US" w:bidi="ar-SA"/>
    </w:rPr>
  </w:style>
  <w:style w:type="character" w:customStyle="1" w:styleId="ListLabel72">
    <w:name w:val="ListLabel 72"/>
    <w:qFormat/>
    <w:rsid w:val="009771BD"/>
    <w:rPr>
      <w:lang w:val="en-US" w:eastAsia="en-US" w:bidi="ar-SA"/>
    </w:rPr>
  </w:style>
  <w:style w:type="character" w:customStyle="1" w:styleId="ListLabel73">
    <w:name w:val="ListLabel 73"/>
    <w:qFormat/>
    <w:rsid w:val="009771BD"/>
    <w:rPr>
      <w:rFonts w:eastAsia="Symbol" w:cs="Symbol"/>
      <w:b/>
      <w:w w:val="100"/>
      <w:sz w:val="22"/>
      <w:szCs w:val="22"/>
      <w:lang w:val="en-US" w:eastAsia="en-US" w:bidi="ar-SA"/>
    </w:rPr>
  </w:style>
  <w:style w:type="character" w:customStyle="1" w:styleId="ListLabel74">
    <w:name w:val="ListLabel 74"/>
    <w:qFormat/>
    <w:rsid w:val="009771BD"/>
    <w:rPr>
      <w:lang w:val="en-US" w:eastAsia="en-US" w:bidi="ar-SA"/>
    </w:rPr>
  </w:style>
  <w:style w:type="character" w:customStyle="1" w:styleId="ListLabel75">
    <w:name w:val="ListLabel 75"/>
    <w:qFormat/>
    <w:rsid w:val="009771BD"/>
    <w:rPr>
      <w:lang w:val="en-US" w:eastAsia="en-US" w:bidi="ar-SA"/>
    </w:rPr>
  </w:style>
  <w:style w:type="character" w:customStyle="1" w:styleId="ListLabel76">
    <w:name w:val="ListLabel 76"/>
    <w:qFormat/>
    <w:rsid w:val="009771BD"/>
    <w:rPr>
      <w:lang w:val="en-US" w:eastAsia="en-US" w:bidi="ar-SA"/>
    </w:rPr>
  </w:style>
  <w:style w:type="character" w:customStyle="1" w:styleId="ListLabel77">
    <w:name w:val="ListLabel 77"/>
    <w:qFormat/>
    <w:rsid w:val="009771BD"/>
    <w:rPr>
      <w:lang w:val="en-US" w:eastAsia="en-US" w:bidi="ar-SA"/>
    </w:rPr>
  </w:style>
  <w:style w:type="character" w:customStyle="1" w:styleId="ListLabel78">
    <w:name w:val="ListLabel 78"/>
    <w:qFormat/>
    <w:rsid w:val="009771BD"/>
    <w:rPr>
      <w:lang w:val="en-US" w:eastAsia="en-US" w:bidi="ar-SA"/>
    </w:rPr>
  </w:style>
  <w:style w:type="character" w:customStyle="1" w:styleId="ListLabel79">
    <w:name w:val="ListLabel 79"/>
    <w:qFormat/>
    <w:rsid w:val="009771BD"/>
    <w:rPr>
      <w:lang w:val="en-US" w:eastAsia="en-US" w:bidi="ar-SA"/>
    </w:rPr>
  </w:style>
  <w:style w:type="character" w:customStyle="1" w:styleId="ListLabel80">
    <w:name w:val="ListLabel 80"/>
    <w:qFormat/>
    <w:rsid w:val="009771BD"/>
    <w:rPr>
      <w:lang w:val="en-US" w:eastAsia="en-US" w:bidi="ar-SA"/>
    </w:rPr>
  </w:style>
  <w:style w:type="character" w:customStyle="1" w:styleId="ListLabel81">
    <w:name w:val="ListLabel 81"/>
    <w:qFormat/>
    <w:rsid w:val="009771BD"/>
    <w:rPr>
      <w:lang w:val="en-US" w:eastAsia="en-US" w:bidi="ar-SA"/>
    </w:rPr>
  </w:style>
  <w:style w:type="character" w:customStyle="1" w:styleId="ListLabel82">
    <w:name w:val="ListLabel 82"/>
    <w:qFormat/>
    <w:rsid w:val="009771BD"/>
    <w:rPr>
      <w:rFonts w:eastAsia="Symbol" w:cs="Symbol"/>
      <w:b/>
      <w:w w:val="100"/>
      <w:sz w:val="22"/>
      <w:szCs w:val="22"/>
      <w:lang w:val="en-US" w:eastAsia="en-US" w:bidi="ar-SA"/>
    </w:rPr>
  </w:style>
  <w:style w:type="character" w:customStyle="1" w:styleId="ListLabel83">
    <w:name w:val="ListLabel 83"/>
    <w:qFormat/>
    <w:rsid w:val="009771BD"/>
    <w:rPr>
      <w:lang w:val="en-US" w:eastAsia="en-US" w:bidi="ar-SA"/>
    </w:rPr>
  </w:style>
  <w:style w:type="character" w:customStyle="1" w:styleId="ListLabel84">
    <w:name w:val="ListLabel 84"/>
    <w:qFormat/>
    <w:rsid w:val="009771BD"/>
    <w:rPr>
      <w:lang w:val="en-US" w:eastAsia="en-US" w:bidi="ar-SA"/>
    </w:rPr>
  </w:style>
  <w:style w:type="character" w:customStyle="1" w:styleId="ListLabel85">
    <w:name w:val="ListLabel 85"/>
    <w:qFormat/>
    <w:rsid w:val="009771BD"/>
    <w:rPr>
      <w:lang w:val="en-US" w:eastAsia="en-US" w:bidi="ar-SA"/>
    </w:rPr>
  </w:style>
  <w:style w:type="character" w:customStyle="1" w:styleId="ListLabel86">
    <w:name w:val="ListLabel 86"/>
    <w:qFormat/>
    <w:rsid w:val="009771BD"/>
    <w:rPr>
      <w:lang w:val="en-US" w:eastAsia="en-US" w:bidi="ar-SA"/>
    </w:rPr>
  </w:style>
  <w:style w:type="character" w:customStyle="1" w:styleId="ListLabel87">
    <w:name w:val="ListLabel 87"/>
    <w:qFormat/>
    <w:rsid w:val="009771BD"/>
    <w:rPr>
      <w:lang w:val="en-US" w:eastAsia="en-US" w:bidi="ar-SA"/>
    </w:rPr>
  </w:style>
  <w:style w:type="character" w:customStyle="1" w:styleId="ListLabel88">
    <w:name w:val="ListLabel 88"/>
    <w:qFormat/>
    <w:rsid w:val="009771BD"/>
    <w:rPr>
      <w:lang w:val="en-US" w:eastAsia="en-US" w:bidi="ar-SA"/>
    </w:rPr>
  </w:style>
  <w:style w:type="character" w:customStyle="1" w:styleId="ListLabel89">
    <w:name w:val="ListLabel 89"/>
    <w:qFormat/>
    <w:rsid w:val="009771BD"/>
    <w:rPr>
      <w:lang w:val="en-US" w:eastAsia="en-US" w:bidi="ar-SA"/>
    </w:rPr>
  </w:style>
  <w:style w:type="character" w:customStyle="1" w:styleId="ListLabel90">
    <w:name w:val="ListLabel 90"/>
    <w:qFormat/>
    <w:rsid w:val="009771BD"/>
    <w:rPr>
      <w:lang w:val="en-US" w:eastAsia="en-US" w:bidi="ar-SA"/>
    </w:rPr>
  </w:style>
  <w:style w:type="character" w:customStyle="1" w:styleId="ListLabel91">
    <w:name w:val="ListLabel 91"/>
    <w:qFormat/>
    <w:rsid w:val="009771BD"/>
    <w:rPr>
      <w:rFonts w:eastAsia="Symbol" w:cs="Symbol"/>
      <w:b/>
      <w:w w:val="100"/>
      <w:sz w:val="22"/>
      <w:szCs w:val="22"/>
      <w:lang w:val="en-US" w:eastAsia="en-US" w:bidi="ar-SA"/>
    </w:rPr>
  </w:style>
  <w:style w:type="character" w:customStyle="1" w:styleId="ListLabel92">
    <w:name w:val="ListLabel 92"/>
    <w:qFormat/>
    <w:rsid w:val="009771BD"/>
    <w:rPr>
      <w:lang w:val="en-US" w:eastAsia="en-US" w:bidi="ar-SA"/>
    </w:rPr>
  </w:style>
  <w:style w:type="character" w:customStyle="1" w:styleId="ListLabel93">
    <w:name w:val="ListLabel 93"/>
    <w:qFormat/>
    <w:rsid w:val="009771BD"/>
    <w:rPr>
      <w:lang w:val="en-US" w:eastAsia="en-US" w:bidi="ar-SA"/>
    </w:rPr>
  </w:style>
  <w:style w:type="character" w:customStyle="1" w:styleId="ListLabel94">
    <w:name w:val="ListLabel 94"/>
    <w:qFormat/>
    <w:rsid w:val="009771BD"/>
    <w:rPr>
      <w:lang w:val="en-US" w:eastAsia="en-US" w:bidi="ar-SA"/>
    </w:rPr>
  </w:style>
  <w:style w:type="character" w:customStyle="1" w:styleId="ListLabel95">
    <w:name w:val="ListLabel 95"/>
    <w:qFormat/>
    <w:rsid w:val="009771BD"/>
    <w:rPr>
      <w:lang w:val="en-US" w:eastAsia="en-US" w:bidi="ar-SA"/>
    </w:rPr>
  </w:style>
  <w:style w:type="character" w:customStyle="1" w:styleId="ListLabel96">
    <w:name w:val="ListLabel 96"/>
    <w:qFormat/>
    <w:rsid w:val="009771BD"/>
    <w:rPr>
      <w:lang w:val="en-US" w:eastAsia="en-US" w:bidi="ar-SA"/>
    </w:rPr>
  </w:style>
  <w:style w:type="character" w:customStyle="1" w:styleId="ListLabel97">
    <w:name w:val="ListLabel 97"/>
    <w:qFormat/>
    <w:rsid w:val="009771BD"/>
    <w:rPr>
      <w:lang w:val="en-US" w:eastAsia="en-US" w:bidi="ar-SA"/>
    </w:rPr>
  </w:style>
  <w:style w:type="character" w:customStyle="1" w:styleId="ListLabel98">
    <w:name w:val="ListLabel 98"/>
    <w:qFormat/>
    <w:rsid w:val="009771BD"/>
    <w:rPr>
      <w:lang w:val="en-US" w:eastAsia="en-US" w:bidi="ar-SA"/>
    </w:rPr>
  </w:style>
  <w:style w:type="character" w:customStyle="1" w:styleId="ListLabel99">
    <w:name w:val="ListLabel 99"/>
    <w:qFormat/>
    <w:rsid w:val="009771BD"/>
    <w:rPr>
      <w:lang w:val="en-US" w:eastAsia="en-US" w:bidi="ar-SA"/>
    </w:rPr>
  </w:style>
  <w:style w:type="character" w:customStyle="1" w:styleId="ListLabel100">
    <w:name w:val="ListLabel 100"/>
    <w:qFormat/>
    <w:rsid w:val="009771BD"/>
    <w:rPr>
      <w:rFonts w:eastAsia="Symbol" w:cs="Symbol"/>
      <w:b/>
      <w:w w:val="100"/>
      <w:sz w:val="22"/>
      <w:szCs w:val="22"/>
      <w:lang w:val="en-US" w:eastAsia="en-US" w:bidi="ar-SA"/>
    </w:rPr>
  </w:style>
  <w:style w:type="character" w:customStyle="1" w:styleId="ListLabel101">
    <w:name w:val="ListLabel 101"/>
    <w:qFormat/>
    <w:rsid w:val="009771BD"/>
    <w:rPr>
      <w:lang w:val="en-US" w:eastAsia="en-US" w:bidi="ar-SA"/>
    </w:rPr>
  </w:style>
  <w:style w:type="character" w:customStyle="1" w:styleId="ListLabel102">
    <w:name w:val="ListLabel 102"/>
    <w:qFormat/>
    <w:rsid w:val="009771BD"/>
    <w:rPr>
      <w:lang w:val="en-US" w:eastAsia="en-US" w:bidi="ar-SA"/>
    </w:rPr>
  </w:style>
  <w:style w:type="character" w:customStyle="1" w:styleId="ListLabel103">
    <w:name w:val="ListLabel 103"/>
    <w:qFormat/>
    <w:rsid w:val="009771BD"/>
    <w:rPr>
      <w:lang w:val="en-US" w:eastAsia="en-US" w:bidi="ar-SA"/>
    </w:rPr>
  </w:style>
  <w:style w:type="character" w:customStyle="1" w:styleId="ListLabel104">
    <w:name w:val="ListLabel 104"/>
    <w:qFormat/>
    <w:rsid w:val="009771BD"/>
    <w:rPr>
      <w:lang w:val="en-US" w:eastAsia="en-US" w:bidi="ar-SA"/>
    </w:rPr>
  </w:style>
  <w:style w:type="character" w:customStyle="1" w:styleId="ListLabel105">
    <w:name w:val="ListLabel 105"/>
    <w:qFormat/>
    <w:rsid w:val="009771BD"/>
    <w:rPr>
      <w:lang w:val="en-US" w:eastAsia="en-US" w:bidi="ar-SA"/>
    </w:rPr>
  </w:style>
  <w:style w:type="character" w:customStyle="1" w:styleId="ListLabel106">
    <w:name w:val="ListLabel 106"/>
    <w:qFormat/>
    <w:rsid w:val="009771BD"/>
    <w:rPr>
      <w:lang w:val="en-US" w:eastAsia="en-US" w:bidi="ar-SA"/>
    </w:rPr>
  </w:style>
  <w:style w:type="character" w:customStyle="1" w:styleId="ListLabel107">
    <w:name w:val="ListLabel 107"/>
    <w:qFormat/>
    <w:rsid w:val="009771BD"/>
    <w:rPr>
      <w:lang w:val="en-US" w:eastAsia="en-US" w:bidi="ar-SA"/>
    </w:rPr>
  </w:style>
  <w:style w:type="character" w:customStyle="1" w:styleId="ListLabel108">
    <w:name w:val="ListLabel 108"/>
    <w:qFormat/>
    <w:rsid w:val="009771BD"/>
    <w:rPr>
      <w:lang w:val="en-US" w:eastAsia="en-US" w:bidi="ar-SA"/>
    </w:rPr>
  </w:style>
  <w:style w:type="character" w:customStyle="1" w:styleId="ListLabel109">
    <w:name w:val="ListLabel 109"/>
    <w:qFormat/>
    <w:rsid w:val="009771BD"/>
    <w:rPr>
      <w:rFonts w:eastAsia="Symbol" w:cs="Symbol"/>
      <w:b/>
      <w:w w:val="100"/>
      <w:sz w:val="22"/>
      <w:szCs w:val="22"/>
      <w:lang w:val="en-US" w:eastAsia="en-US" w:bidi="ar-SA"/>
    </w:rPr>
  </w:style>
  <w:style w:type="character" w:customStyle="1" w:styleId="ListLabel110">
    <w:name w:val="ListLabel 110"/>
    <w:qFormat/>
    <w:rsid w:val="009771BD"/>
    <w:rPr>
      <w:lang w:val="en-US" w:eastAsia="en-US" w:bidi="ar-SA"/>
    </w:rPr>
  </w:style>
  <w:style w:type="character" w:customStyle="1" w:styleId="ListLabel111">
    <w:name w:val="ListLabel 111"/>
    <w:qFormat/>
    <w:rsid w:val="009771BD"/>
    <w:rPr>
      <w:lang w:val="en-US" w:eastAsia="en-US" w:bidi="ar-SA"/>
    </w:rPr>
  </w:style>
  <w:style w:type="character" w:customStyle="1" w:styleId="ListLabel112">
    <w:name w:val="ListLabel 112"/>
    <w:qFormat/>
    <w:rsid w:val="009771BD"/>
    <w:rPr>
      <w:lang w:val="en-US" w:eastAsia="en-US" w:bidi="ar-SA"/>
    </w:rPr>
  </w:style>
  <w:style w:type="character" w:customStyle="1" w:styleId="ListLabel113">
    <w:name w:val="ListLabel 113"/>
    <w:qFormat/>
    <w:rsid w:val="009771BD"/>
    <w:rPr>
      <w:lang w:val="en-US" w:eastAsia="en-US" w:bidi="ar-SA"/>
    </w:rPr>
  </w:style>
  <w:style w:type="character" w:customStyle="1" w:styleId="ListLabel114">
    <w:name w:val="ListLabel 114"/>
    <w:qFormat/>
    <w:rsid w:val="009771BD"/>
    <w:rPr>
      <w:lang w:val="en-US" w:eastAsia="en-US" w:bidi="ar-SA"/>
    </w:rPr>
  </w:style>
  <w:style w:type="character" w:customStyle="1" w:styleId="ListLabel115">
    <w:name w:val="ListLabel 115"/>
    <w:qFormat/>
    <w:rsid w:val="009771BD"/>
    <w:rPr>
      <w:lang w:val="en-US" w:eastAsia="en-US" w:bidi="ar-SA"/>
    </w:rPr>
  </w:style>
  <w:style w:type="character" w:customStyle="1" w:styleId="ListLabel116">
    <w:name w:val="ListLabel 116"/>
    <w:qFormat/>
    <w:rsid w:val="009771BD"/>
    <w:rPr>
      <w:lang w:val="en-US" w:eastAsia="en-US" w:bidi="ar-SA"/>
    </w:rPr>
  </w:style>
  <w:style w:type="character" w:customStyle="1" w:styleId="ListLabel117">
    <w:name w:val="ListLabel 117"/>
    <w:qFormat/>
    <w:rsid w:val="009771BD"/>
    <w:rPr>
      <w:lang w:val="en-US" w:eastAsia="en-US" w:bidi="ar-SA"/>
    </w:rPr>
  </w:style>
  <w:style w:type="character" w:customStyle="1" w:styleId="ListLabel118">
    <w:name w:val="ListLabel 118"/>
    <w:qFormat/>
    <w:rsid w:val="009771BD"/>
    <w:rPr>
      <w:color w:val="0462C1"/>
      <w:u w:val="single" w:color="0462C1"/>
    </w:rPr>
  </w:style>
  <w:style w:type="character" w:customStyle="1" w:styleId="InternetLink">
    <w:name w:val="Internet Link"/>
    <w:basedOn w:val="DefaultParagraphFont"/>
    <w:uiPriority w:val="99"/>
    <w:rsid w:val="009771BD"/>
    <w:rPr>
      <w:color w:val="0000FF"/>
      <w:u w:val="single"/>
    </w:rPr>
  </w:style>
  <w:style w:type="character" w:customStyle="1" w:styleId="ListLabel119">
    <w:name w:val="ListLabel 119"/>
    <w:qFormat/>
    <w:rsid w:val="009771BD"/>
    <w:rPr>
      <w:color w:val="0462C1"/>
      <w:spacing w:val="-1"/>
      <w:sz w:val="24"/>
      <w:u w:val="single" w:color="0462C1"/>
    </w:rPr>
  </w:style>
  <w:style w:type="character" w:customStyle="1" w:styleId="ListLabel120">
    <w:name w:val="ListLabel 120"/>
    <w:qFormat/>
    <w:rsid w:val="009771BD"/>
    <w:rPr>
      <w:color w:val="0462C1"/>
      <w:sz w:val="24"/>
      <w:u w:val="single" w:color="0462C1"/>
    </w:rPr>
  </w:style>
  <w:style w:type="character" w:customStyle="1" w:styleId="ListLabel121">
    <w:name w:val="ListLabel 121"/>
    <w:qFormat/>
    <w:rsid w:val="009771BD"/>
    <w:rPr>
      <w:rFonts w:eastAsia="Calibri" w:cs="Calibri"/>
      <w:spacing w:val="-2"/>
      <w:w w:val="100"/>
      <w:sz w:val="24"/>
      <w:szCs w:val="24"/>
      <w:lang w:val="en-US" w:eastAsia="en-US" w:bidi="ar-SA"/>
    </w:rPr>
  </w:style>
  <w:style w:type="character" w:customStyle="1" w:styleId="ListLabel122">
    <w:name w:val="ListLabel 122"/>
    <w:qFormat/>
    <w:rsid w:val="009771BD"/>
    <w:rPr>
      <w:rFonts w:cs="Symbol"/>
      <w:lang w:val="en-US" w:eastAsia="en-US" w:bidi="ar-SA"/>
    </w:rPr>
  </w:style>
  <w:style w:type="character" w:customStyle="1" w:styleId="ListLabel123">
    <w:name w:val="ListLabel 123"/>
    <w:qFormat/>
    <w:rsid w:val="009771BD"/>
    <w:rPr>
      <w:rFonts w:cs="Symbol"/>
      <w:lang w:val="en-US" w:eastAsia="en-US" w:bidi="ar-SA"/>
    </w:rPr>
  </w:style>
  <w:style w:type="character" w:customStyle="1" w:styleId="ListLabel124">
    <w:name w:val="ListLabel 124"/>
    <w:qFormat/>
    <w:rsid w:val="009771BD"/>
    <w:rPr>
      <w:rFonts w:cs="Symbol"/>
      <w:lang w:val="en-US" w:eastAsia="en-US" w:bidi="ar-SA"/>
    </w:rPr>
  </w:style>
  <w:style w:type="character" w:customStyle="1" w:styleId="ListLabel125">
    <w:name w:val="ListLabel 125"/>
    <w:qFormat/>
    <w:rsid w:val="009771BD"/>
    <w:rPr>
      <w:rFonts w:cs="Symbol"/>
      <w:lang w:val="en-US" w:eastAsia="en-US" w:bidi="ar-SA"/>
    </w:rPr>
  </w:style>
  <w:style w:type="character" w:customStyle="1" w:styleId="ListLabel126">
    <w:name w:val="ListLabel 126"/>
    <w:qFormat/>
    <w:rsid w:val="009771BD"/>
    <w:rPr>
      <w:rFonts w:cs="Symbol"/>
      <w:lang w:val="en-US" w:eastAsia="en-US" w:bidi="ar-SA"/>
    </w:rPr>
  </w:style>
  <w:style w:type="character" w:customStyle="1" w:styleId="ListLabel127">
    <w:name w:val="ListLabel 127"/>
    <w:qFormat/>
    <w:rsid w:val="009771BD"/>
    <w:rPr>
      <w:rFonts w:cs="Symbol"/>
      <w:lang w:val="en-US" w:eastAsia="en-US" w:bidi="ar-SA"/>
    </w:rPr>
  </w:style>
  <w:style w:type="character" w:customStyle="1" w:styleId="ListLabel128">
    <w:name w:val="ListLabel 128"/>
    <w:qFormat/>
    <w:rsid w:val="009771BD"/>
    <w:rPr>
      <w:rFonts w:cs="Symbol"/>
      <w:lang w:val="en-US" w:eastAsia="en-US" w:bidi="ar-SA"/>
    </w:rPr>
  </w:style>
  <w:style w:type="character" w:customStyle="1" w:styleId="ListLabel129">
    <w:name w:val="ListLabel 129"/>
    <w:qFormat/>
    <w:rsid w:val="009771BD"/>
    <w:rPr>
      <w:rFonts w:cs="Symbol"/>
      <w:lang w:val="en-US" w:eastAsia="en-US" w:bidi="ar-SA"/>
    </w:rPr>
  </w:style>
  <w:style w:type="character" w:customStyle="1" w:styleId="ListLabel130">
    <w:name w:val="ListLabel 130"/>
    <w:qFormat/>
    <w:rsid w:val="009771BD"/>
    <w:rPr>
      <w:rFonts w:eastAsia="Calibri" w:cs="Calibri"/>
      <w:w w:val="100"/>
      <w:sz w:val="24"/>
      <w:szCs w:val="24"/>
      <w:lang w:val="en-US" w:eastAsia="en-US" w:bidi="ar-SA"/>
    </w:rPr>
  </w:style>
  <w:style w:type="character" w:customStyle="1" w:styleId="ListLabel131">
    <w:name w:val="ListLabel 131"/>
    <w:qFormat/>
    <w:rsid w:val="009771BD"/>
    <w:rPr>
      <w:rFonts w:cs="Symbol"/>
      <w:lang w:val="en-US" w:eastAsia="en-US" w:bidi="ar-SA"/>
    </w:rPr>
  </w:style>
  <w:style w:type="character" w:customStyle="1" w:styleId="ListLabel132">
    <w:name w:val="ListLabel 132"/>
    <w:qFormat/>
    <w:rsid w:val="009771BD"/>
    <w:rPr>
      <w:rFonts w:cs="Symbol"/>
      <w:lang w:val="en-US" w:eastAsia="en-US" w:bidi="ar-SA"/>
    </w:rPr>
  </w:style>
  <w:style w:type="character" w:customStyle="1" w:styleId="ListLabel133">
    <w:name w:val="ListLabel 133"/>
    <w:qFormat/>
    <w:rsid w:val="009771BD"/>
    <w:rPr>
      <w:rFonts w:cs="Symbol"/>
      <w:lang w:val="en-US" w:eastAsia="en-US" w:bidi="ar-SA"/>
    </w:rPr>
  </w:style>
  <w:style w:type="character" w:customStyle="1" w:styleId="ListLabel134">
    <w:name w:val="ListLabel 134"/>
    <w:qFormat/>
    <w:rsid w:val="009771BD"/>
    <w:rPr>
      <w:rFonts w:cs="Symbol"/>
      <w:lang w:val="en-US" w:eastAsia="en-US" w:bidi="ar-SA"/>
    </w:rPr>
  </w:style>
  <w:style w:type="character" w:customStyle="1" w:styleId="ListLabel135">
    <w:name w:val="ListLabel 135"/>
    <w:qFormat/>
    <w:rsid w:val="009771BD"/>
    <w:rPr>
      <w:rFonts w:cs="Symbol"/>
      <w:lang w:val="en-US" w:eastAsia="en-US" w:bidi="ar-SA"/>
    </w:rPr>
  </w:style>
  <w:style w:type="character" w:customStyle="1" w:styleId="ListLabel136">
    <w:name w:val="ListLabel 136"/>
    <w:qFormat/>
    <w:rsid w:val="009771BD"/>
    <w:rPr>
      <w:rFonts w:cs="Symbol"/>
      <w:lang w:val="en-US" w:eastAsia="en-US" w:bidi="ar-SA"/>
    </w:rPr>
  </w:style>
  <w:style w:type="character" w:customStyle="1" w:styleId="ListLabel137">
    <w:name w:val="ListLabel 137"/>
    <w:qFormat/>
    <w:rsid w:val="009771BD"/>
    <w:rPr>
      <w:rFonts w:cs="Symbol"/>
      <w:lang w:val="en-US" w:eastAsia="en-US" w:bidi="ar-SA"/>
    </w:rPr>
  </w:style>
  <w:style w:type="character" w:customStyle="1" w:styleId="ListLabel138">
    <w:name w:val="ListLabel 138"/>
    <w:qFormat/>
    <w:rsid w:val="009771BD"/>
    <w:rPr>
      <w:rFonts w:cs="Symbol"/>
      <w:lang w:val="en-US" w:eastAsia="en-US" w:bidi="ar-SA"/>
    </w:rPr>
  </w:style>
  <w:style w:type="character" w:customStyle="1" w:styleId="ListLabel139">
    <w:name w:val="ListLabel 139"/>
    <w:qFormat/>
    <w:rsid w:val="009771BD"/>
    <w:rPr>
      <w:rFonts w:cs="Calibri"/>
      <w:w w:val="100"/>
      <w:sz w:val="24"/>
      <w:szCs w:val="24"/>
      <w:lang w:val="en-US" w:eastAsia="en-US" w:bidi="ar-SA"/>
    </w:rPr>
  </w:style>
  <w:style w:type="character" w:customStyle="1" w:styleId="ListLabel140">
    <w:name w:val="ListLabel 140"/>
    <w:qFormat/>
    <w:rsid w:val="009771BD"/>
    <w:rPr>
      <w:rFonts w:cs="Symbol"/>
      <w:lang w:val="en-US" w:eastAsia="en-US" w:bidi="ar-SA"/>
    </w:rPr>
  </w:style>
  <w:style w:type="character" w:customStyle="1" w:styleId="ListLabel141">
    <w:name w:val="ListLabel 141"/>
    <w:qFormat/>
    <w:rsid w:val="009771BD"/>
    <w:rPr>
      <w:rFonts w:cs="Symbol"/>
      <w:lang w:val="en-US" w:eastAsia="en-US" w:bidi="ar-SA"/>
    </w:rPr>
  </w:style>
  <w:style w:type="character" w:customStyle="1" w:styleId="ListLabel142">
    <w:name w:val="ListLabel 142"/>
    <w:qFormat/>
    <w:rsid w:val="009771BD"/>
    <w:rPr>
      <w:rFonts w:cs="Symbol"/>
      <w:lang w:val="en-US" w:eastAsia="en-US" w:bidi="ar-SA"/>
    </w:rPr>
  </w:style>
  <w:style w:type="character" w:customStyle="1" w:styleId="ListLabel143">
    <w:name w:val="ListLabel 143"/>
    <w:qFormat/>
    <w:rsid w:val="009771BD"/>
    <w:rPr>
      <w:rFonts w:cs="Symbol"/>
      <w:lang w:val="en-US" w:eastAsia="en-US" w:bidi="ar-SA"/>
    </w:rPr>
  </w:style>
  <w:style w:type="character" w:customStyle="1" w:styleId="ListLabel144">
    <w:name w:val="ListLabel 144"/>
    <w:qFormat/>
    <w:rsid w:val="009771BD"/>
    <w:rPr>
      <w:rFonts w:cs="Symbol"/>
      <w:lang w:val="en-US" w:eastAsia="en-US" w:bidi="ar-SA"/>
    </w:rPr>
  </w:style>
  <w:style w:type="character" w:customStyle="1" w:styleId="ListLabel145">
    <w:name w:val="ListLabel 145"/>
    <w:qFormat/>
    <w:rsid w:val="009771BD"/>
    <w:rPr>
      <w:rFonts w:cs="Symbol"/>
      <w:lang w:val="en-US" w:eastAsia="en-US" w:bidi="ar-SA"/>
    </w:rPr>
  </w:style>
  <w:style w:type="character" w:customStyle="1" w:styleId="ListLabel146">
    <w:name w:val="ListLabel 146"/>
    <w:qFormat/>
    <w:rsid w:val="009771BD"/>
    <w:rPr>
      <w:rFonts w:cs="Symbol"/>
      <w:lang w:val="en-US" w:eastAsia="en-US" w:bidi="ar-SA"/>
    </w:rPr>
  </w:style>
  <w:style w:type="character" w:customStyle="1" w:styleId="ListLabel147">
    <w:name w:val="ListLabel 147"/>
    <w:qFormat/>
    <w:rsid w:val="009771BD"/>
    <w:rPr>
      <w:rFonts w:cs="Symbol"/>
      <w:lang w:val="en-US" w:eastAsia="en-US" w:bidi="ar-SA"/>
    </w:rPr>
  </w:style>
  <w:style w:type="character" w:customStyle="1" w:styleId="ListLabel148">
    <w:name w:val="ListLabel 148"/>
    <w:qFormat/>
    <w:rsid w:val="009771BD"/>
    <w:rPr>
      <w:rFonts w:eastAsia="Calibri" w:cs="Calibri"/>
      <w:spacing w:val="-1"/>
      <w:w w:val="100"/>
      <w:sz w:val="24"/>
      <w:szCs w:val="24"/>
      <w:lang w:val="en-US" w:eastAsia="en-US" w:bidi="ar-SA"/>
    </w:rPr>
  </w:style>
  <w:style w:type="character" w:customStyle="1" w:styleId="ListLabel149">
    <w:name w:val="ListLabel 149"/>
    <w:qFormat/>
    <w:rsid w:val="009771BD"/>
    <w:rPr>
      <w:rFonts w:cs="Symbol"/>
      <w:lang w:val="en-US" w:eastAsia="en-US" w:bidi="ar-SA"/>
    </w:rPr>
  </w:style>
  <w:style w:type="character" w:customStyle="1" w:styleId="ListLabel150">
    <w:name w:val="ListLabel 150"/>
    <w:qFormat/>
    <w:rsid w:val="009771BD"/>
    <w:rPr>
      <w:rFonts w:cs="Symbol"/>
      <w:lang w:val="en-US" w:eastAsia="en-US" w:bidi="ar-SA"/>
    </w:rPr>
  </w:style>
  <w:style w:type="character" w:customStyle="1" w:styleId="ListLabel151">
    <w:name w:val="ListLabel 151"/>
    <w:qFormat/>
    <w:rsid w:val="009771BD"/>
    <w:rPr>
      <w:rFonts w:cs="Symbol"/>
      <w:lang w:val="en-US" w:eastAsia="en-US" w:bidi="ar-SA"/>
    </w:rPr>
  </w:style>
  <w:style w:type="character" w:customStyle="1" w:styleId="ListLabel152">
    <w:name w:val="ListLabel 152"/>
    <w:qFormat/>
    <w:rsid w:val="009771BD"/>
    <w:rPr>
      <w:rFonts w:cs="Symbol"/>
      <w:lang w:val="en-US" w:eastAsia="en-US" w:bidi="ar-SA"/>
    </w:rPr>
  </w:style>
  <w:style w:type="character" w:customStyle="1" w:styleId="ListLabel153">
    <w:name w:val="ListLabel 153"/>
    <w:qFormat/>
    <w:rsid w:val="009771BD"/>
    <w:rPr>
      <w:rFonts w:cs="Symbol"/>
      <w:lang w:val="en-US" w:eastAsia="en-US" w:bidi="ar-SA"/>
    </w:rPr>
  </w:style>
  <w:style w:type="character" w:customStyle="1" w:styleId="ListLabel154">
    <w:name w:val="ListLabel 154"/>
    <w:qFormat/>
    <w:rsid w:val="009771BD"/>
    <w:rPr>
      <w:rFonts w:cs="Symbol"/>
      <w:lang w:val="en-US" w:eastAsia="en-US" w:bidi="ar-SA"/>
    </w:rPr>
  </w:style>
  <w:style w:type="character" w:customStyle="1" w:styleId="ListLabel155">
    <w:name w:val="ListLabel 155"/>
    <w:qFormat/>
    <w:rsid w:val="009771BD"/>
    <w:rPr>
      <w:rFonts w:cs="Symbol"/>
      <w:lang w:val="en-US" w:eastAsia="en-US" w:bidi="ar-SA"/>
    </w:rPr>
  </w:style>
  <w:style w:type="character" w:customStyle="1" w:styleId="ListLabel156">
    <w:name w:val="ListLabel 156"/>
    <w:qFormat/>
    <w:rsid w:val="009771BD"/>
    <w:rPr>
      <w:rFonts w:cs="Symbol"/>
      <w:lang w:val="en-US" w:eastAsia="en-US" w:bidi="ar-SA"/>
    </w:rPr>
  </w:style>
  <w:style w:type="character" w:customStyle="1" w:styleId="ListLabel157">
    <w:name w:val="ListLabel 157"/>
    <w:qFormat/>
    <w:rsid w:val="009771BD"/>
    <w:rPr>
      <w:rFonts w:cs="Calibri"/>
      <w:w w:val="100"/>
      <w:sz w:val="24"/>
      <w:szCs w:val="24"/>
      <w:lang w:val="en-US" w:eastAsia="en-US" w:bidi="ar-SA"/>
    </w:rPr>
  </w:style>
  <w:style w:type="character" w:customStyle="1" w:styleId="ListLabel158">
    <w:name w:val="ListLabel 158"/>
    <w:qFormat/>
    <w:rsid w:val="009771BD"/>
    <w:rPr>
      <w:rFonts w:cs="Symbol"/>
      <w:lang w:val="en-US" w:eastAsia="en-US" w:bidi="ar-SA"/>
    </w:rPr>
  </w:style>
  <w:style w:type="character" w:customStyle="1" w:styleId="ListLabel159">
    <w:name w:val="ListLabel 159"/>
    <w:qFormat/>
    <w:rsid w:val="009771BD"/>
    <w:rPr>
      <w:rFonts w:cs="Symbol"/>
      <w:lang w:val="en-US" w:eastAsia="en-US" w:bidi="ar-SA"/>
    </w:rPr>
  </w:style>
  <w:style w:type="character" w:customStyle="1" w:styleId="ListLabel160">
    <w:name w:val="ListLabel 160"/>
    <w:qFormat/>
    <w:rsid w:val="009771BD"/>
    <w:rPr>
      <w:rFonts w:cs="Symbol"/>
      <w:lang w:val="en-US" w:eastAsia="en-US" w:bidi="ar-SA"/>
    </w:rPr>
  </w:style>
  <w:style w:type="character" w:customStyle="1" w:styleId="ListLabel161">
    <w:name w:val="ListLabel 161"/>
    <w:qFormat/>
    <w:rsid w:val="009771BD"/>
    <w:rPr>
      <w:rFonts w:cs="Symbol"/>
      <w:lang w:val="en-US" w:eastAsia="en-US" w:bidi="ar-SA"/>
    </w:rPr>
  </w:style>
  <w:style w:type="character" w:customStyle="1" w:styleId="ListLabel162">
    <w:name w:val="ListLabel 162"/>
    <w:qFormat/>
    <w:rsid w:val="009771BD"/>
    <w:rPr>
      <w:rFonts w:cs="Symbol"/>
      <w:lang w:val="en-US" w:eastAsia="en-US" w:bidi="ar-SA"/>
    </w:rPr>
  </w:style>
  <w:style w:type="character" w:customStyle="1" w:styleId="ListLabel163">
    <w:name w:val="ListLabel 163"/>
    <w:qFormat/>
    <w:rsid w:val="009771BD"/>
    <w:rPr>
      <w:rFonts w:cs="Symbol"/>
      <w:lang w:val="en-US" w:eastAsia="en-US" w:bidi="ar-SA"/>
    </w:rPr>
  </w:style>
  <w:style w:type="character" w:customStyle="1" w:styleId="ListLabel164">
    <w:name w:val="ListLabel 164"/>
    <w:qFormat/>
    <w:rsid w:val="009771BD"/>
    <w:rPr>
      <w:rFonts w:cs="Symbol"/>
      <w:lang w:val="en-US" w:eastAsia="en-US" w:bidi="ar-SA"/>
    </w:rPr>
  </w:style>
  <w:style w:type="character" w:customStyle="1" w:styleId="ListLabel165">
    <w:name w:val="ListLabel 165"/>
    <w:qFormat/>
    <w:rsid w:val="009771BD"/>
    <w:rPr>
      <w:rFonts w:cs="Symbol"/>
      <w:lang w:val="en-US" w:eastAsia="en-US" w:bidi="ar-SA"/>
    </w:rPr>
  </w:style>
  <w:style w:type="character" w:customStyle="1" w:styleId="ListLabel166">
    <w:name w:val="ListLabel 166"/>
    <w:qFormat/>
    <w:rsid w:val="009771BD"/>
    <w:rPr>
      <w:rFonts w:eastAsia="Calibri" w:cs="Calibri"/>
      <w:w w:val="100"/>
      <w:sz w:val="24"/>
      <w:szCs w:val="24"/>
      <w:lang w:val="en-US" w:eastAsia="en-US" w:bidi="ar-SA"/>
    </w:rPr>
  </w:style>
  <w:style w:type="character" w:customStyle="1" w:styleId="ListLabel167">
    <w:name w:val="ListLabel 167"/>
    <w:qFormat/>
    <w:rsid w:val="009771BD"/>
    <w:rPr>
      <w:rFonts w:cs="Symbol"/>
      <w:lang w:val="en-US" w:eastAsia="en-US" w:bidi="ar-SA"/>
    </w:rPr>
  </w:style>
  <w:style w:type="character" w:customStyle="1" w:styleId="ListLabel168">
    <w:name w:val="ListLabel 168"/>
    <w:qFormat/>
    <w:rsid w:val="009771BD"/>
    <w:rPr>
      <w:rFonts w:cs="Symbol"/>
      <w:lang w:val="en-US" w:eastAsia="en-US" w:bidi="ar-SA"/>
    </w:rPr>
  </w:style>
  <w:style w:type="character" w:customStyle="1" w:styleId="ListLabel169">
    <w:name w:val="ListLabel 169"/>
    <w:qFormat/>
    <w:rsid w:val="009771BD"/>
    <w:rPr>
      <w:rFonts w:cs="Symbol"/>
      <w:lang w:val="en-US" w:eastAsia="en-US" w:bidi="ar-SA"/>
    </w:rPr>
  </w:style>
  <w:style w:type="character" w:customStyle="1" w:styleId="ListLabel170">
    <w:name w:val="ListLabel 170"/>
    <w:qFormat/>
    <w:rsid w:val="009771BD"/>
    <w:rPr>
      <w:rFonts w:cs="Symbol"/>
      <w:lang w:val="en-US" w:eastAsia="en-US" w:bidi="ar-SA"/>
    </w:rPr>
  </w:style>
  <w:style w:type="character" w:customStyle="1" w:styleId="ListLabel171">
    <w:name w:val="ListLabel 171"/>
    <w:qFormat/>
    <w:rsid w:val="009771BD"/>
    <w:rPr>
      <w:rFonts w:cs="Symbol"/>
      <w:lang w:val="en-US" w:eastAsia="en-US" w:bidi="ar-SA"/>
    </w:rPr>
  </w:style>
  <w:style w:type="character" w:customStyle="1" w:styleId="ListLabel172">
    <w:name w:val="ListLabel 172"/>
    <w:qFormat/>
    <w:rsid w:val="009771BD"/>
    <w:rPr>
      <w:rFonts w:cs="Symbol"/>
      <w:lang w:val="en-US" w:eastAsia="en-US" w:bidi="ar-SA"/>
    </w:rPr>
  </w:style>
  <w:style w:type="character" w:customStyle="1" w:styleId="ListLabel173">
    <w:name w:val="ListLabel 173"/>
    <w:qFormat/>
    <w:rsid w:val="009771BD"/>
    <w:rPr>
      <w:rFonts w:cs="Symbol"/>
      <w:lang w:val="en-US" w:eastAsia="en-US" w:bidi="ar-SA"/>
    </w:rPr>
  </w:style>
  <w:style w:type="character" w:customStyle="1" w:styleId="ListLabel174">
    <w:name w:val="ListLabel 174"/>
    <w:qFormat/>
    <w:rsid w:val="009771BD"/>
    <w:rPr>
      <w:rFonts w:cs="Symbol"/>
      <w:lang w:val="en-US" w:eastAsia="en-US" w:bidi="ar-SA"/>
    </w:rPr>
  </w:style>
  <w:style w:type="character" w:customStyle="1" w:styleId="ListLabel175">
    <w:name w:val="ListLabel 175"/>
    <w:qFormat/>
    <w:rsid w:val="009771BD"/>
    <w:rPr>
      <w:rFonts w:cs="Symbol"/>
      <w:b/>
      <w:w w:val="100"/>
      <w:sz w:val="22"/>
      <w:szCs w:val="22"/>
      <w:lang w:val="en-US" w:eastAsia="en-US" w:bidi="ar-SA"/>
    </w:rPr>
  </w:style>
  <w:style w:type="character" w:customStyle="1" w:styleId="ListLabel176">
    <w:name w:val="ListLabel 176"/>
    <w:qFormat/>
    <w:rsid w:val="009771BD"/>
    <w:rPr>
      <w:rFonts w:cs="Symbol"/>
      <w:lang w:val="en-US" w:eastAsia="en-US" w:bidi="ar-SA"/>
    </w:rPr>
  </w:style>
  <w:style w:type="character" w:customStyle="1" w:styleId="ListLabel177">
    <w:name w:val="ListLabel 177"/>
    <w:qFormat/>
    <w:rsid w:val="009771BD"/>
    <w:rPr>
      <w:rFonts w:cs="Symbol"/>
      <w:lang w:val="en-US" w:eastAsia="en-US" w:bidi="ar-SA"/>
    </w:rPr>
  </w:style>
  <w:style w:type="character" w:customStyle="1" w:styleId="ListLabel178">
    <w:name w:val="ListLabel 178"/>
    <w:qFormat/>
    <w:rsid w:val="009771BD"/>
    <w:rPr>
      <w:rFonts w:cs="Symbol"/>
      <w:lang w:val="en-US" w:eastAsia="en-US" w:bidi="ar-SA"/>
    </w:rPr>
  </w:style>
  <w:style w:type="character" w:customStyle="1" w:styleId="ListLabel179">
    <w:name w:val="ListLabel 179"/>
    <w:qFormat/>
    <w:rsid w:val="009771BD"/>
    <w:rPr>
      <w:rFonts w:cs="Symbol"/>
      <w:lang w:val="en-US" w:eastAsia="en-US" w:bidi="ar-SA"/>
    </w:rPr>
  </w:style>
  <w:style w:type="character" w:customStyle="1" w:styleId="ListLabel180">
    <w:name w:val="ListLabel 180"/>
    <w:qFormat/>
    <w:rsid w:val="009771BD"/>
    <w:rPr>
      <w:rFonts w:cs="Symbol"/>
      <w:lang w:val="en-US" w:eastAsia="en-US" w:bidi="ar-SA"/>
    </w:rPr>
  </w:style>
  <w:style w:type="character" w:customStyle="1" w:styleId="ListLabel181">
    <w:name w:val="ListLabel 181"/>
    <w:qFormat/>
    <w:rsid w:val="009771BD"/>
    <w:rPr>
      <w:rFonts w:cs="Symbol"/>
      <w:lang w:val="en-US" w:eastAsia="en-US" w:bidi="ar-SA"/>
    </w:rPr>
  </w:style>
  <w:style w:type="character" w:customStyle="1" w:styleId="ListLabel182">
    <w:name w:val="ListLabel 182"/>
    <w:qFormat/>
    <w:rsid w:val="009771BD"/>
    <w:rPr>
      <w:rFonts w:cs="Symbol"/>
      <w:lang w:val="en-US" w:eastAsia="en-US" w:bidi="ar-SA"/>
    </w:rPr>
  </w:style>
  <w:style w:type="character" w:customStyle="1" w:styleId="ListLabel183">
    <w:name w:val="ListLabel 183"/>
    <w:qFormat/>
    <w:rsid w:val="009771BD"/>
    <w:rPr>
      <w:rFonts w:cs="Symbol"/>
      <w:lang w:val="en-US" w:eastAsia="en-US" w:bidi="ar-SA"/>
    </w:rPr>
  </w:style>
  <w:style w:type="character" w:customStyle="1" w:styleId="ListLabel184">
    <w:name w:val="ListLabel 184"/>
    <w:qFormat/>
    <w:rsid w:val="009771BD"/>
    <w:rPr>
      <w:rFonts w:cs="Symbol"/>
      <w:b/>
      <w:w w:val="100"/>
      <w:sz w:val="22"/>
      <w:szCs w:val="22"/>
      <w:lang w:val="en-US" w:eastAsia="en-US" w:bidi="ar-SA"/>
    </w:rPr>
  </w:style>
  <w:style w:type="character" w:customStyle="1" w:styleId="ListLabel185">
    <w:name w:val="ListLabel 185"/>
    <w:qFormat/>
    <w:rsid w:val="009771BD"/>
    <w:rPr>
      <w:rFonts w:cs="Symbol"/>
      <w:lang w:val="en-US" w:eastAsia="en-US" w:bidi="ar-SA"/>
    </w:rPr>
  </w:style>
  <w:style w:type="character" w:customStyle="1" w:styleId="ListLabel186">
    <w:name w:val="ListLabel 186"/>
    <w:qFormat/>
    <w:rsid w:val="009771BD"/>
    <w:rPr>
      <w:rFonts w:cs="Symbol"/>
      <w:lang w:val="en-US" w:eastAsia="en-US" w:bidi="ar-SA"/>
    </w:rPr>
  </w:style>
  <w:style w:type="character" w:customStyle="1" w:styleId="ListLabel187">
    <w:name w:val="ListLabel 187"/>
    <w:qFormat/>
    <w:rsid w:val="009771BD"/>
    <w:rPr>
      <w:rFonts w:cs="Symbol"/>
      <w:lang w:val="en-US" w:eastAsia="en-US" w:bidi="ar-SA"/>
    </w:rPr>
  </w:style>
  <w:style w:type="character" w:customStyle="1" w:styleId="ListLabel188">
    <w:name w:val="ListLabel 188"/>
    <w:qFormat/>
    <w:rsid w:val="009771BD"/>
    <w:rPr>
      <w:rFonts w:cs="Symbol"/>
      <w:lang w:val="en-US" w:eastAsia="en-US" w:bidi="ar-SA"/>
    </w:rPr>
  </w:style>
  <w:style w:type="character" w:customStyle="1" w:styleId="ListLabel189">
    <w:name w:val="ListLabel 189"/>
    <w:qFormat/>
    <w:rsid w:val="009771BD"/>
    <w:rPr>
      <w:rFonts w:cs="Symbol"/>
      <w:lang w:val="en-US" w:eastAsia="en-US" w:bidi="ar-SA"/>
    </w:rPr>
  </w:style>
  <w:style w:type="character" w:customStyle="1" w:styleId="ListLabel190">
    <w:name w:val="ListLabel 190"/>
    <w:qFormat/>
    <w:rsid w:val="009771BD"/>
    <w:rPr>
      <w:rFonts w:cs="Symbol"/>
      <w:lang w:val="en-US" w:eastAsia="en-US" w:bidi="ar-SA"/>
    </w:rPr>
  </w:style>
  <w:style w:type="character" w:customStyle="1" w:styleId="ListLabel191">
    <w:name w:val="ListLabel 191"/>
    <w:qFormat/>
    <w:rsid w:val="009771BD"/>
    <w:rPr>
      <w:rFonts w:cs="Symbol"/>
      <w:lang w:val="en-US" w:eastAsia="en-US" w:bidi="ar-SA"/>
    </w:rPr>
  </w:style>
  <w:style w:type="character" w:customStyle="1" w:styleId="ListLabel192">
    <w:name w:val="ListLabel 192"/>
    <w:qFormat/>
    <w:rsid w:val="009771BD"/>
    <w:rPr>
      <w:rFonts w:cs="Symbol"/>
      <w:lang w:val="en-US" w:eastAsia="en-US" w:bidi="ar-SA"/>
    </w:rPr>
  </w:style>
  <w:style w:type="character" w:customStyle="1" w:styleId="ListLabel193">
    <w:name w:val="ListLabel 193"/>
    <w:qFormat/>
    <w:rsid w:val="009771BD"/>
    <w:rPr>
      <w:rFonts w:cs="Symbol"/>
      <w:b/>
      <w:w w:val="100"/>
      <w:sz w:val="22"/>
      <w:szCs w:val="22"/>
      <w:lang w:val="en-US" w:eastAsia="en-US" w:bidi="ar-SA"/>
    </w:rPr>
  </w:style>
  <w:style w:type="character" w:customStyle="1" w:styleId="ListLabel194">
    <w:name w:val="ListLabel 194"/>
    <w:qFormat/>
    <w:rsid w:val="009771BD"/>
    <w:rPr>
      <w:rFonts w:cs="Symbol"/>
      <w:lang w:val="en-US" w:eastAsia="en-US" w:bidi="ar-SA"/>
    </w:rPr>
  </w:style>
  <w:style w:type="character" w:customStyle="1" w:styleId="ListLabel195">
    <w:name w:val="ListLabel 195"/>
    <w:qFormat/>
    <w:rsid w:val="009771BD"/>
    <w:rPr>
      <w:rFonts w:cs="Symbol"/>
      <w:lang w:val="en-US" w:eastAsia="en-US" w:bidi="ar-SA"/>
    </w:rPr>
  </w:style>
  <w:style w:type="character" w:customStyle="1" w:styleId="ListLabel196">
    <w:name w:val="ListLabel 196"/>
    <w:qFormat/>
    <w:rsid w:val="009771BD"/>
    <w:rPr>
      <w:rFonts w:cs="Symbol"/>
      <w:lang w:val="en-US" w:eastAsia="en-US" w:bidi="ar-SA"/>
    </w:rPr>
  </w:style>
  <w:style w:type="character" w:customStyle="1" w:styleId="ListLabel197">
    <w:name w:val="ListLabel 197"/>
    <w:qFormat/>
    <w:rsid w:val="009771BD"/>
    <w:rPr>
      <w:rFonts w:cs="Symbol"/>
      <w:lang w:val="en-US" w:eastAsia="en-US" w:bidi="ar-SA"/>
    </w:rPr>
  </w:style>
  <w:style w:type="character" w:customStyle="1" w:styleId="ListLabel198">
    <w:name w:val="ListLabel 198"/>
    <w:qFormat/>
    <w:rsid w:val="009771BD"/>
    <w:rPr>
      <w:rFonts w:cs="Symbol"/>
      <w:lang w:val="en-US" w:eastAsia="en-US" w:bidi="ar-SA"/>
    </w:rPr>
  </w:style>
  <w:style w:type="character" w:customStyle="1" w:styleId="ListLabel199">
    <w:name w:val="ListLabel 199"/>
    <w:qFormat/>
    <w:rsid w:val="009771BD"/>
    <w:rPr>
      <w:rFonts w:cs="Symbol"/>
      <w:lang w:val="en-US" w:eastAsia="en-US" w:bidi="ar-SA"/>
    </w:rPr>
  </w:style>
  <w:style w:type="character" w:customStyle="1" w:styleId="ListLabel200">
    <w:name w:val="ListLabel 200"/>
    <w:qFormat/>
    <w:rsid w:val="009771BD"/>
    <w:rPr>
      <w:rFonts w:cs="Symbol"/>
      <w:lang w:val="en-US" w:eastAsia="en-US" w:bidi="ar-SA"/>
    </w:rPr>
  </w:style>
  <w:style w:type="character" w:customStyle="1" w:styleId="ListLabel201">
    <w:name w:val="ListLabel 201"/>
    <w:qFormat/>
    <w:rsid w:val="009771BD"/>
    <w:rPr>
      <w:rFonts w:cs="Symbol"/>
      <w:lang w:val="en-US" w:eastAsia="en-US" w:bidi="ar-SA"/>
    </w:rPr>
  </w:style>
  <w:style w:type="character" w:customStyle="1" w:styleId="ListLabel202">
    <w:name w:val="ListLabel 202"/>
    <w:qFormat/>
    <w:rsid w:val="009771BD"/>
    <w:rPr>
      <w:rFonts w:cs="Symbol"/>
      <w:b/>
      <w:w w:val="100"/>
      <w:sz w:val="22"/>
      <w:szCs w:val="22"/>
      <w:lang w:val="en-US" w:eastAsia="en-US" w:bidi="ar-SA"/>
    </w:rPr>
  </w:style>
  <w:style w:type="character" w:customStyle="1" w:styleId="ListLabel203">
    <w:name w:val="ListLabel 203"/>
    <w:qFormat/>
    <w:rsid w:val="009771BD"/>
    <w:rPr>
      <w:rFonts w:cs="Symbol"/>
      <w:lang w:val="en-US" w:eastAsia="en-US" w:bidi="ar-SA"/>
    </w:rPr>
  </w:style>
  <w:style w:type="character" w:customStyle="1" w:styleId="ListLabel204">
    <w:name w:val="ListLabel 204"/>
    <w:qFormat/>
    <w:rsid w:val="009771BD"/>
    <w:rPr>
      <w:rFonts w:cs="Symbol"/>
      <w:lang w:val="en-US" w:eastAsia="en-US" w:bidi="ar-SA"/>
    </w:rPr>
  </w:style>
  <w:style w:type="character" w:customStyle="1" w:styleId="ListLabel205">
    <w:name w:val="ListLabel 205"/>
    <w:qFormat/>
    <w:rsid w:val="009771BD"/>
    <w:rPr>
      <w:rFonts w:cs="Symbol"/>
      <w:lang w:val="en-US" w:eastAsia="en-US" w:bidi="ar-SA"/>
    </w:rPr>
  </w:style>
  <w:style w:type="character" w:customStyle="1" w:styleId="ListLabel206">
    <w:name w:val="ListLabel 206"/>
    <w:qFormat/>
    <w:rsid w:val="009771BD"/>
    <w:rPr>
      <w:rFonts w:cs="Symbol"/>
      <w:lang w:val="en-US" w:eastAsia="en-US" w:bidi="ar-SA"/>
    </w:rPr>
  </w:style>
  <w:style w:type="character" w:customStyle="1" w:styleId="ListLabel207">
    <w:name w:val="ListLabel 207"/>
    <w:qFormat/>
    <w:rsid w:val="009771BD"/>
    <w:rPr>
      <w:rFonts w:cs="Symbol"/>
      <w:lang w:val="en-US" w:eastAsia="en-US" w:bidi="ar-SA"/>
    </w:rPr>
  </w:style>
  <w:style w:type="character" w:customStyle="1" w:styleId="ListLabel208">
    <w:name w:val="ListLabel 208"/>
    <w:qFormat/>
    <w:rsid w:val="009771BD"/>
    <w:rPr>
      <w:rFonts w:cs="Symbol"/>
      <w:lang w:val="en-US" w:eastAsia="en-US" w:bidi="ar-SA"/>
    </w:rPr>
  </w:style>
  <w:style w:type="character" w:customStyle="1" w:styleId="ListLabel209">
    <w:name w:val="ListLabel 209"/>
    <w:qFormat/>
    <w:rsid w:val="009771BD"/>
    <w:rPr>
      <w:rFonts w:cs="Symbol"/>
      <w:lang w:val="en-US" w:eastAsia="en-US" w:bidi="ar-SA"/>
    </w:rPr>
  </w:style>
  <w:style w:type="character" w:customStyle="1" w:styleId="ListLabel210">
    <w:name w:val="ListLabel 210"/>
    <w:qFormat/>
    <w:rsid w:val="009771BD"/>
    <w:rPr>
      <w:rFonts w:cs="Symbol"/>
      <w:lang w:val="en-US" w:eastAsia="en-US" w:bidi="ar-SA"/>
    </w:rPr>
  </w:style>
  <w:style w:type="character" w:customStyle="1" w:styleId="ListLabel211">
    <w:name w:val="ListLabel 211"/>
    <w:qFormat/>
    <w:rsid w:val="009771BD"/>
    <w:rPr>
      <w:rFonts w:cs="Symbol"/>
      <w:b/>
      <w:w w:val="100"/>
      <w:sz w:val="22"/>
      <w:szCs w:val="22"/>
      <w:lang w:val="en-US" w:eastAsia="en-US" w:bidi="ar-SA"/>
    </w:rPr>
  </w:style>
  <w:style w:type="character" w:customStyle="1" w:styleId="ListLabel212">
    <w:name w:val="ListLabel 212"/>
    <w:qFormat/>
    <w:rsid w:val="009771BD"/>
    <w:rPr>
      <w:rFonts w:cs="Symbol"/>
      <w:lang w:val="en-US" w:eastAsia="en-US" w:bidi="ar-SA"/>
    </w:rPr>
  </w:style>
  <w:style w:type="character" w:customStyle="1" w:styleId="ListLabel213">
    <w:name w:val="ListLabel 213"/>
    <w:qFormat/>
    <w:rsid w:val="009771BD"/>
    <w:rPr>
      <w:rFonts w:cs="Symbol"/>
      <w:lang w:val="en-US" w:eastAsia="en-US" w:bidi="ar-SA"/>
    </w:rPr>
  </w:style>
  <w:style w:type="character" w:customStyle="1" w:styleId="ListLabel214">
    <w:name w:val="ListLabel 214"/>
    <w:qFormat/>
    <w:rsid w:val="009771BD"/>
    <w:rPr>
      <w:rFonts w:cs="Symbol"/>
      <w:lang w:val="en-US" w:eastAsia="en-US" w:bidi="ar-SA"/>
    </w:rPr>
  </w:style>
  <w:style w:type="character" w:customStyle="1" w:styleId="ListLabel215">
    <w:name w:val="ListLabel 215"/>
    <w:qFormat/>
    <w:rsid w:val="009771BD"/>
    <w:rPr>
      <w:rFonts w:cs="Symbol"/>
      <w:lang w:val="en-US" w:eastAsia="en-US" w:bidi="ar-SA"/>
    </w:rPr>
  </w:style>
  <w:style w:type="character" w:customStyle="1" w:styleId="ListLabel216">
    <w:name w:val="ListLabel 216"/>
    <w:qFormat/>
    <w:rsid w:val="009771BD"/>
    <w:rPr>
      <w:rFonts w:cs="Symbol"/>
      <w:lang w:val="en-US" w:eastAsia="en-US" w:bidi="ar-SA"/>
    </w:rPr>
  </w:style>
  <w:style w:type="character" w:customStyle="1" w:styleId="ListLabel217">
    <w:name w:val="ListLabel 217"/>
    <w:qFormat/>
    <w:rsid w:val="009771BD"/>
    <w:rPr>
      <w:rFonts w:cs="Symbol"/>
      <w:lang w:val="en-US" w:eastAsia="en-US" w:bidi="ar-SA"/>
    </w:rPr>
  </w:style>
  <w:style w:type="character" w:customStyle="1" w:styleId="ListLabel218">
    <w:name w:val="ListLabel 218"/>
    <w:qFormat/>
    <w:rsid w:val="009771BD"/>
    <w:rPr>
      <w:rFonts w:cs="Symbol"/>
      <w:lang w:val="en-US" w:eastAsia="en-US" w:bidi="ar-SA"/>
    </w:rPr>
  </w:style>
  <w:style w:type="character" w:customStyle="1" w:styleId="ListLabel219">
    <w:name w:val="ListLabel 219"/>
    <w:qFormat/>
    <w:rsid w:val="009771BD"/>
    <w:rPr>
      <w:rFonts w:cs="Symbol"/>
      <w:lang w:val="en-US" w:eastAsia="en-US" w:bidi="ar-SA"/>
    </w:rPr>
  </w:style>
  <w:style w:type="character" w:customStyle="1" w:styleId="ListLabel220">
    <w:name w:val="ListLabel 220"/>
    <w:qFormat/>
    <w:rsid w:val="009771BD"/>
    <w:rPr>
      <w:rFonts w:cs="Symbol"/>
      <w:b/>
      <w:w w:val="100"/>
      <w:sz w:val="22"/>
      <w:szCs w:val="22"/>
      <w:lang w:val="en-US" w:eastAsia="en-US" w:bidi="ar-SA"/>
    </w:rPr>
  </w:style>
  <w:style w:type="character" w:customStyle="1" w:styleId="ListLabel221">
    <w:name w:val="ListLabel 221"/>
    <w:qFormat/>
    <w:rsid w:val="009771BD"/>
    <w:rPr>
      <w:rFonts w:cs="Symbol"/>
      <w:lang w:val="en-US" w:eastAsia="en-US" w:bidi="ar-SA"/>
    </w:rPr>
  </w:style>
  <w:style w:type="character" w:customStyle="1" w:styleId="ListLabel222">
    <w:name w:val="ListLabel 222"/>
    <w:qFormat/>
    <w:rsid w:val="009771BD"/>
    <w:rPr>
      <w:rFonts w:cs="Symbol"/>
      <w:lang w:val="en-US" w:eastAsia="en-US" w:bidi="ar-SA"/>
    </w:rPr>
  </w:style>
  <w:style w:type="character" w:customStyle="1" w:styleId="ListLabel223">
    <w:name w:val="ListLabel 223"/>
    <w:qFormat/>
    <w:rsid w:val="009771BD"/>
    <w:rPr>
      <w:rFonts w:cs="Symbol"/>
      <w:lang w:val="en-US" w:eastAsia="en-US" w:bidi="ar-SA"/>
    </w:rPr>
  </w:style>
  <w:style w:type="character" w:customStyle="1" w:styleId="ListLabel224">
    <w:name w:val="ListLabel 224"/>
    <w:qFormat/>
    <w:rsid w:val="009771BD"/>
    <w:rPr>
      <w:rFonts w:cs="Symbol"/>
      <w:lang w:val="en-US" w:eastAsia="en-US" w:bidi="ar-SA"/>
    </w:rPr>
  </w:style>
  <w:style w:type="character" w:customStyle="1" w:styleId="ListLabel225">
    <w:name w:val="ListLabel 225"/>
    <w:qFormat/>
    <w:rsid w:val="009771BD"/>
    <w:rPr>
      <w:rFonts w:cs="Symbol"/>
      <w:lang w:val="en-US" w:eastAsia="en-US" w:bidi="ar-SA"/>
    </w:rPr>
  </w:style>
  <w:style w:type="character" w:customStyle="1" w:styleId="ListLabel226">
    <w:name w:val="ListLabel 226"/>
    <w:qFormat/>
    <w:rsid w:val="009771BD"/>
    <w:rPr>
      <w:rFonts w:cs="Symbol"/>
      <w:lang w:val="en-US" w:eastAsia="en-US" w:bidi="ar-SA"/>
    </w:rPr>
  </w:style>
  <w:style w:type="character" w:customStyle="1" w:styleId="ListLabel227">
    <w:name w:val="ListLabel 227"/>
    <w:qFormat/>
    <w:rsid w:val="009771BD"/>
    <w:rPr>
      <w:rFonts w:cs="Symbol"/>
      <w:lang w:val="en-US" w:eastAsia="en-US" w:bidi="ar-SA"/>
    </w:rPr>
  </w:style>
  <w:style w:type="character" w:customStyle="1" w:styleId="ListLabel228">
    <w:name w:val="ListLabel 228"/>
    <w:qFormat/>
    <w:rsid w:val="009771BD"/>
    <w:rPr>
      <w:rFonts w:cs="Symbol"/>
      <w:lang w:val="en-US" w:eastAsia="en-US" w:bidi="ar-SA"/>
    </w:rPr>
  </w:style>
  <w:style w:type="character" w:customStyle="1" w:styleId="ListLabel229">
    <w:name w:val="ListLabel 229"/>
    <w:qFormat/>
    <w:rsid w:val="009771BD"/>
    <w:rPr>
      <w:rFonts w:cs="Symbol"/>
      <w:b/>
      <w:w w:val="100"/>
      <w:sz w:val="22"/>
      <w:szCs w:val="22"/>
      <w:lang w:val="en-US" w:eastAsia="en-US" w:bidi="ar-SA"/>
    </w:rPr>
  </w:style>
  <w:style w:type="character" w:customStyle="1" w:styleId="ListLabel230">
    <w:name w:val="ListLabel 230"/>
    <w:qFormat/>
    <w:rsid w:val="009771BD"/>
    <w:rPr>
      <w:rFonts w:cs="Symbol"/>
      <w:lang w:val="en-US" w:eastAsia="en-US" w:bidi="ar-SA"/>
    </w:rPr>
  </w:style>
  <w:style w:type="character" w:customStyle="1" w:styleId="ListLabel231">
    <w:name w:val="ListLabel 231"/>
    <w:qFormat/>
    <w:rsid w:val="009771BD"/>
    <w:rPr>
      <w:rFonts w:cs="Symbol"/>
      <w:lang w:val="en-US" w:eastAsia="en-US" w:bidi="ar-SA"/>
    </w:rPr>
  </w:style>
  <w:style w:type="character" w:customStyle="1" w:styleId="ListLabel232">
    <w:name w:val="ListLabel 232"/>
    <w:qFormat/>
    <w:rsid w:val="009771BD"/>
    <w:rPr>
      <w:rFonts w:cs="Symbol"/>
      <w:lang w:val="en-US" w:eastAsia="en-US" w:bidi="ar-SA"/>
    </w:rPr>
  </w:style>
  <w:style w:type="character" w:customStyle="1" w:styleId="ListLabel233">
    <w:name w:val="ListLabel 233"/>
    <w:qFormat/>
    <w:rsid w:val="009771BD"/>
    <w:rPr>
      <w:rFonts w:cs="Symbol"/>
      <w:lang w:val="en-US" w:eastAsia="en-US" w:bidi="ar-SA"/>
    </w:rPr>
  </w:style>
  <w:style w:type="character" w:customStyle="1" w:styleId="ListLabel234">
    <w:name w:val="ListLabel 234"/>
    <w:qFormat/>
    <w:rsid w:val="009771BD"/>
    <w:rPr>
      <w:rFonts w:cs="Symbol"/>
      <w:lang w:val="en-US" w:eastAsia="en-US" w:bidi="ar-SA"/>
    </w:rPr>
  </w:style>
  <w:style w:type="character" w:customStyle="1" w:styleId="ListLabel235">
    <w:name w:val="ListLabel 235"/>
    <w:qFormat/>
    <w:rsid w:val="009771BD"/>
    <w:rPr>
      <w:rFonts w:cs="Symbol"/>
      <w:lang w:val="en-US" w:eastAsia="en-US" w:bidi="ar-SA"/>
    </w:rPr>
  </w:style>
  <w:style w:type="character" w:customStyle="1" w:styleId="ListLabel236">
    <w:name w:val="ListLabel 236"/>
    <w:qFormat/>
    <w:rsid w:val="009771BD"/>
    <w:rPr>
      <w:rFonts w:cs="Symbol"/>
      <w:lang w:val="en-US" w:eastAsia="en-US" w:bidi="ar-SA"/>
    </w:rPr>
  </w:style>
  <w:style w:type="character" w:customStyle="1" w:styleId="ListLabel237">
    <w:name w:val="ListLabel 237"/>
    <w:qFormat/>
    <w:rsid w:val="009771BD"/>
    <w:rPr>
      <w:rFonts w:cs="Symbol"/>
      <w:lang w:val="en-US" w:eastAsia="en-US" w:bidi="ar-SA"/>
    </w:rPr>
  </w:style>
  <w:style w:type="character" w:customStyle="1" w:styleId="ListLabel238">
    <w:name w:val="ListLabel 238"/>
    <w:qFormat/>
    <w:rsid w:val="009771BD"/>
    <w:rPr>
      <w:color w:val="0462C1"/>
      <w:u w:val="single" w:color="0462C1"/>
    </w:rPr>
  </w:style>
  <w:style w:type="character" w:customStyle="1" w:styleId="ListLabel239">
    <w:name w:val="ListLabel 239"/>
    <w:qFormat/>
    <w:rsid w:val="009771BD"/>
    <w:rPr>
      <w:color w:val="0462C1"/>
      <w:spacing w:val="-1"/>
      <w:sz w:val="24"/>
      <w:u w:val="single" w:color="0462C1"/>
    </w:rPr>
  </w:style>
  <w:style w:type="character" w:customStyle="1" w:styleId="ListLabel240">
    <w:name w:val="ListLabel 240"/>
    <w:qFormat/>
    <w:rsid w:val="009771BD"/>
    <w:rPr>
      <w:color w:val="0462C1"/>
      <w:sz w:val="24"/>
      <w:u w:val="single" w:color="0462C1"/>
    </w:rPr>
  </w:style>
  <w:style w:type="character" w:customStyle="1" w:styleId="ListLabel241">
    <w:name w:val="ListLabel 241"/>
    <w:qFormat/>
    <w:rsid w:val="009771BD"/>
    <w:rPr>
      <w:rFonts w:eastAsia="Calibri" w:cs="Calibri"/>
      <w:spacing w:val="-2"/>
      <w:w w:val="100"/>
      <w:sz w:val="24"/>
      <w:szCs w:val="24"/>
      <w:lang w:val="en-US" w:eastAsia="en-US" w:bidi="ar-SA"/>
    </w:rPr>
  </w:style>
  <w:style w:type="character" w:customStyle="1" w:styleId="ListLabel242">
    <w:name w:val="ListLabel 242"/>
    <w:qFormat/>
    <w:rsid w:val="009771BD"/>
    <w:rPr>
      <w:rFonts w:cs="Symbol"/>
      <w:lang w:val="en-US" w:eastAsia="en-US" w:bidi="ar-SA"/>
    </w:rPr>
  </w:style>
  <w:style w:type="character" w:customStyle="1" w:styleId="ListLabel243">
    <w:name w:val="ListLabel 243"/>
    <w:qFormat/>
    <w:rsid w:val="009771BD"/>
    <w:rPr>
      <w:rFonts w:cs="Symbol"/>
      <w:lang w:val="en-US" w:eastAsia="en-US" w:bidi="ar-SA"/>
    </w:rPr>
  </w:style>
  <w:style w:type="character" w:customStyle="1" w:styleId="ListLabel244">
    <w:name w:val="ListLabel 244"/>
    <w:qFormat/>
    <w:rsid w:val="009771BD"/>
    <w:rPr>
      <w:rFonts w:cs="Symbol"/>
      <w:lang w:val="en-US" w:eastAsia="en-US" w:bidi="ar-SA"/>
    </w:rPr>
  </w:style>
  <w:style w:type="character" w:customStyle="1" w:styleId="ListLabel245">
    <w:name w:val="ListLabel 245"/>
    <w:qFormat/>
    <w:rsid w:val="009771BD"/>
    <w:rPr>
      <w:rFonts w:cs="Symbol"/>
      <w:lang w:val="en-US" w:eastAsia="en-US" w:bidi="ar-SA"/>
    </w:rPr>
  </w:style>
  <w:style w:type="character" w:customStyle="1" w:styleId="ListLabel246">
    <w:name w:val="ListLabel 246"/>
    <w:qFormat/>
    <w:rsid w:val="009771BD"/>
    <w:rPr>
      <w:rFonts w:cs="Symbol"/>
      <w:lang w:val="en-US" w:eastAsia="en-US" w:bidi="ar-SA"/>
    </w:rPr>
  </w:style>
  <w:style w:type="character" w:customStyle="1" w:styleId="ListLabel247">
    <w:name w:val="ListLabel 247"/>
    <w:qFormat/>
    <w:rsid w:val="009771BD"/>
    <w:rPr>
      <w:rFonts w:cs="Symbol"/>
      <w:lang w:val="en-US" w:eastAsia="en-US" w:bidi="ar-SA"/>
    </w:rPr>
  </w:style>
  <w:style w:type="character" w:customStyle="1" w:styleId="ListLabel248">
    <w:name w:val="ListLabel 248"/>
    <w:qFormat/>
    <w:rsid w:val="009771BD"/>
    <w:rPr>
      <w:rFonts w:cs="Symbol"/>
      <w:lang w:val="en-US" w:eastAsia="en-US" w:bidi="ar-SA"/>
    </w:rPr>
  </w:style>
  <w:style w:type="character" w:customStyle="1" w:styleId="ListLabel249">
    <w:name w:val="ListLabel 249"/>
    <w:qFormat/>
    <w:rsid w:val="009771BD"/>
    <w:rPr>
      <w:rFonts w:cs="Symbol"/>
      <w:lang w:val="en-US" w:eastAsia="en-US" w:bidi="ar-SA"/>
    </w:rPr>
  </w:style>
  <w:style w:type="character" w:customStyle="1" w:styleId="ListLabel250">
    <w:name w:val="ListLabel 250"/>
    <w:qFormat/>
    <w:rsid w:val="009771BD"/>
    <w:rPr>
      <w:rFonts w:eastAsia="Calibri" w:cs="Calibri"/>
      <w:w w:val="100"/>
      <w:sz w:val="24"/>
      <w:szCs w:val="24"/>
      <w:lang w:val="en-US" w:eastAsia="en-US" w:bidi="ar-SA"/>
    </w:rPr>
  </w:style>
  <w:style w:type="character" w:customStyle="1" w:styleId="ListLabel251">
    <w:name w:val="ListLabel 251"/>
    <w:qFormat/>
    <w:rsid w:val="009771BD"/>
    <w:rPr>
      <w:rFonts w:cs="Symbol"/>
      <w:lang w:val="en-US" w:eastAsia="en-US" w:bidi="ar-SA"/>
    </w:rPr>
  </w:style>
  <w:style w:type="character" w:customStyle="1" w:styleId="ListLabel252">
    <w:name w:val="ListLabel 252"/>
    <w:qFormat/>
    <w:rsid w:val="009771BD"/>
    <w:rPr>
      <w:rFonts w:cs="Symbol"/>
      <w:lang w:val="en-US" w:eastAsia="en-US" w:bidi="ar-SA"/>
    </w:rPr>
  </w:style>
  <w:style w:type="character" w:customStyle="1" w:styleId="ListLabel253">
    <w:name w:val="ListLabel 253"/>
    <w:qFormat/>
    <w:rsid w:val="009771BD"/>
    <w:rPr>
      <w:rFonts w:cs="Symbol"/>
      <w:lang w:val="en-US" w:eastAsia="en-US" w:bidi="ar-SA"/>
    </w:rPr>
  </w:style>
  <w:style w:type="character" w:customStyle="1" w:styleId="ListLabel254">
    <w:name w:val="ListLabel 254"/>
    <w:qFormat/>
    <w:rsid w:val="009771BD"/>
    <w:rPr>
      <w:rFonts w:cs="Symbol"/>
      <w:lang w:val="en-US" w:eastAsia="en-US" w:bidi="ar-SA"/>
    </w:rPr>
  </w:style>
  <w:style w:type="character" w:customStyle="1" w:styleId="ListLabel255">
    <w:name w:val="ListLabel 255"/>
    <w:qFormat/>
    <w:rsid w:val="009771BD"/>
    <w:rPr>
      <w:rFonts w:cs="Symbol"/>
      <w:lang w:val="en-US" w:eastAsia="en-US" w:bidi="ar-SA"/>
    </w:rPr>
  </w:style>
  <w:style w:type="character" w:customStyle="1" w:styleId="ListLabel256">
    <w:name w:val="ListLabel 256"/>
    <w:qFormat/>
    <w:rsid w:val="009771BD"/>
    <w:rPr>
      <w:rFonts w:cs="Symbol"/>
      <w:lang w:val="en-US" w:eastAsia="en-US" w:bidi="ar-SA"/>
    </w:rPr>
  </w:style>
  <w:style w:type="character" w:customStyle="1" w:styleId="ListLabel257">
    <w:name w:val="ListLabel 257"/>
    <w:qFormat/>
    <w:rsid w:val="009771BD"/>
    <w:rPr>
      <w:rFonts w:cs="Symbol"/>
      <w:lang w:val="en-US" w:eastAsia="en-US" w:bidi="ar-SA"/>
    </w:rPr>
  </w:style>
  <w:style w:type="character" w:customStyle="1" w:styleId="ListLabel258">
    <w:name w:val="ListLabel 258"/>
    <w:qFormat/>
    <w:rsid w:val="009771BD"/>
    <w:rPr>
      <w:rFonts w:cs="Symbol"/>
      <w:lang w:val="en-US" w:eastAsia="en-US" w:bidi="ar-SA"/>
    </w:rPr>
  </w:style>
  <w:style w:type="character" w:customStyle="1" w:styleId="ListLabel259">
    <w:name w:val="ListLabel 259"/>
    <w:qFormat/>
    <w:rsid w:val="009771BD"/>
    <w:rPr>
      <w:rFonts w:cs="Calibri"/>
      <w:w w:val="100"/>
      <w:sz w:val="24"/>
      <w:szCs w:val="24"/>
      <w:lang w:val="en-US" w:eastAsia="en-US" w:bidi="ar-SA"/>
    </w:rPr>
  </w:style>
  <w:style w:type="character" w:customStyle="1" w:styleId="ListLabel260">
    <w:name w:val="ListLabel 260"/>
    <w:qFormat/>
    <w:rsid w:val="009771BD"/>
    <w:rPr>
      <w:rFonts w:cs="Symbol"/>
      <w:lang w:val="en-US" w:eastAsia="en-US" w:bidi="ar-SA"/>
    </w:rPr>
  </w:style>
  <w:style w:type="character" w:customStyle="1" w:styleId="ListLabel261">
    <w:name w:val="ListLabel 261"/>
    <w:qFormat/>
    <w:rsid w:val="009771BD"/>
    <w:rPr>
      <w:rFonts w:cs="Symbol"/>
      <w:lang w:val="en-US" w:eastAsia="en-US" w:bidi="ar-SA"/>
    </w:rPr>
  </w:style>
  <w:style w:type="character" w:customStyle="1" w:styleId="ListLabel262">
    <w:name w:val="ListLabel 262"/>
    <w:qFormat/>
    <w:rsid w:val="009771BD"/>
    <w:rPr>
      <w:rFonts w:cs="Symbol"/>
      <w:lang w:val="en-US" w:eastAsia="en-US" w:bidi="ar-SA"/>
    </w:rPr>
  </w:style>
  <w:style w:type="character" w:customStyle="1" w:styleId="ListLabel263">
    <w:name w:val="ListLabel 263"/>
    <w:qFormat/>
    <w:rsid w:val="009771BD"/>
    <w:rPr>
      <w:rFonts w:cs="Symbol"/>
      <w:lang w:val="en-US" w:eastAsia="en-US" w:bidi="ar-SA"/>
    </w:rPr>
  </w:style>
  <w:style w:type="character" w:customStyle="1" w:styleId="ListLabel264">
    <w:name w:val="ListLabel 264"/>
    <w:qFormat/>
    <w:rsid w:val="009771BD"/>
    <w:rPr>
      <w:rFonts w:cs="Symbol"/>
      <w:lang w:val="en-US" w:eastAsia="en-US" w:bidi="ar-SA"/>
    </w:rPr>
  </w:style>
  <w:style w:type="character" w:customStyle="1" w:styleId="ListLabel265">
    <w:name w:val="ListLabel 265"/>
    <w:qFormat/>
    <w:rsid w:val="009771BD"/>
    <w:rPr>
      <w:rFonts w:cs="Symbol"/>
      <w:lang w:val="en-US" w:eastAsia="en-US" w:bidi="ar-SA"/>
    </w:rPr>
  </w:style>
  <w:style w:type="character" w:customStyle="1" w:styleId="ListLabel266">
    <w:name w:val="ListLabel 266"/>
    <w:qFormat/>
    <w:rsid w:val="009771BD"/>
    <w:rPr>
      <w:rFonts w:cs="Symbol"/>
      <w:lang w:val="en-US" w:eastAsia="en-US" w:bidi="ar-SA"/>
    </w:rPr>
  </w:style>
  <w:style w:type="character" w:customStyle="1" w:styleId="ListLabel267">
    <w:name w:val="ListLabel 267"/>
    <w:qFormat/>
    <w:rsid w:val="009771BD"/>
    <w:rPr>
      <w:rFonts w:cs="Symbol"/>
      <w:lang w:val="en-US" w:eastAsia="en-US" w:bidi="ar-SA"/>
    </w:rPr>
  </w:style>
  <w:style w:type="character" w:customStyle="1" w:styleId="ListLabel268">
    <w:name w:val="ListLabel 268"/>
    <w:qFormat/>
    <w:rsid w:val="009771BD"/>
    <w:rPr>
      <w:rFonts w:eastAsia="Calibri" w:cs="Calibri"/>
      <w:spacing w:val="-1"/>
      <w:w w:val="100"/>
      <w:sz w:val="24"/>
      <w:szCs w:val="24"/>
      <w:lang w:val="en-US" w:eastAsia="en-US" w:bidi="ar-SA"/>
    </w:rPr>
  </w:style>
  <w:style w:type="character" w:customStyle="1" w:styleId="ListLabel269">
    <w:name w:val="ListLabel 269"/>
    <w:qFormat/>
    <w:rsid w:val="009771BD"/>
    <w:rPr>
      <w:rFonts w:cs="Symbol"/>
      <w:lang w:val="en-US" w:eastAsia="en-US" w:bidi="ar-SA"/>
    </w:rPr>
  </w:style>
  <w:style w:type="character" w:customStyle="1" w:styleId="ListLabel270">
    <w:name w:val="ListLabel 270"/>
    <w:qFormat/>
    <w:rsid w:val="009771BD"/>
    <w:rPr>
      <w:rFonts w:cs="Symbol"/>
      <w:lang w:val="en-US" w:eastAsia="en-US" w:bidi="ar-SA"/>
    </w:rPr>
  </w:style>
  <w:style w:type="character" w:customStyle="1" w:styleId="ListLabel271">
    <w:name w:val="ListLabel 271"/>
    <w:qFormat/>
    <w:rsid w:val="009771BD"/>
    <w:rPr>
      <w:rFonts w:cs="Symbol"/>
      <w:lang w:val="en-US" w:eastAsia="en-US" w:bidi="ar-SA"/>
    </w:rPr>
  </w:style>
  <w:style w:type="character" w:customStyle="1" w:styleId="ListLabel272">
    <w:name w:val="ListLabel 272"/>
    <w:qFormat/>
    <w:rsid w:val="009771BD"/>
    <w:rPr>
      <w:rFonts w:cs="Symbol"/>
      <w:lang w:val="en-US" w:eastAsia="en-US" w:bidi="ar-SA"/>
    </w:rPr>
  </w:style>
  <w:style w:type="character" w:customStyle="1" w:styleId="ListLabel273">
    <w:name w:val="ListLabel 273"/>
    <w:qFormat/>
    <w:rsid w:val="009771BD"/>
    <w:rPr>
      <w:rFonts w:cs="Symbol"/>
      <w:lang w:val="en-US" w:eastAsia="en-US" w:bidi="ar-SA"/>
    </w:rPr>
  </w:style>
  <w:style w:type="character" w:customStyle="1" w:styleId="ListLabel274">
    <w:name w:val="ListLabel 274"/>
    <w:qFormat/>
    <w:rsid w:val="009771BD"/>
    <w:rPr>
      <w:rFonts w:cs="Symbol"/>
      <w:lang w:val="en-US" w:eastAsia="en-US" w:bidi="ar-SA"/>
    </w:rPr>
  </w:style>
  <w:style w:type="character" w:customStyle="1" w:styleId="ListLabel275">
    <w:name w:val="ListLabel 275"/>
    <w:qFormat/>
    <w:rsid w:val="009771BD"/>
    <w:rPr>
      <w:rFonts w:cs="Symbol"/>
      <w:lang w:val="en-US" w:eastAsia="en-US" w:bidi="ar-SA"/>
    </w:rPr>
  </w:style>
  <w:style w:type="character" w:customStyle="1" w:styleId="ListLabel276">
    <w:name w:val="ListLabel 276"/>
    <w:qFormat/>
    <w:rsid w:val="009771BD"/>
    <w:rPr>
      <w:rFonts w:cs="Symbol"/>
      <w:lang w:val="en-US" w:eastAsia="en-US" w:bidi="ar-SA"/>
    </w:rPr>
  </w:style>
  <w:style w:type="character" w:customStyle="1" w:styleId="ListLabel277">
    <w:name w:val="ListLabel 277"/>
    <w:qFormat/>
    <w:rsid w:val="009771BD"/>
    <w:rPr>
      <w:rFonts w:cs="Calibri"/>
      <w:w w:val="100"/>
      <w:sz w:val="24"/>
      <w:szCs w:val="24"/>
      <w:lang w:val="en-US" w:eastAsia="en-US" w:bidi="ar-SA"/>
    </w:rPr>
  </w:style>
  <w:style w:type="character" w:customStyle="1" w:styleId="ListLabel278">
    <w:name w:val="ListLabel 278"/>
    <w:qFormat/>
    <w:rsid w:val="009771BD"/>
    <w:rPr>
      <w:rFonts w:cs="Symbol"/>
      <w:lang w:val="en-US" w:eastAsia="en-US" w:bidi="ar-SA"/>
    </w:rPr>
  </w:style>
  <w:style w:type="character" w:customStyle="1" w:styleId="ListLabel279">
    <w:name w:val="ListLabel 279"/>
    <w:qFormat/>
    <w:rsid w:val="009771BD"/>
    <w:rPr>
      <w:rFonts w:cs="Symbol"/>
      <w:lang w:val="en-US" w:eastAsia="en-US" w:bidi="ar-SA"/>
    </w:rPr>
  </w:style>
  <w:style w:type="character" w:customStyle="1" w:styleId="ListLabel280">
    <w:name w:val="ListLabel 280"/>
    <w:qFormat/>
    <w:rsid w:val="009771BD"/>
    <w:rPr>
      <w:rFonts w:cs="Symbol"/>
      <w:lang w:val="en-US" w:eastAsia="en-US" w:bidi="ar-SA"/>
    </w:rPr>
  </w:style>
  <w:style w:type="character" w:customStyle="1" w:styleId="ListLabel281">
    <w:name w:val="ListLabel 281"/>
    <w:qFormat/>
    <w:rsid w:val="009771BD"/>
    <w:rPr>
      <w:rFonts w:cs="Symbol"/>
      <w:lang w:val="en-US" w:eastAsia="en-US" w:bidi="ar-SA"/>
    </w:rPr>
  </w:style>
  <w:style w:type="character" w:customStyle="1" w:styleId="ListLabel282">
    <w:name w:val="ListLabel 282"/>
    <w:qFormat/>
    <w:rsid w:val="009771BD"/>
    <w:rPr>
      <w:rFonts w:cs="Symbol"/>
      <w:lang w:val="en-US" w:eastAsia="en-US" w:bidi="ar-SA"/>
    </w:rPr>
  </w:style>
  <w:style w:type="character" w:customStyle="1" w:styleId="ListLabel283">
    <w:name w:val="ListLabel 283"/>
    <w:qFormat/>
    <w:rsid w:val="009771BD"/>
    <w:rPr>
      <w:rFonts w:cs="Symbol"/>
      <w:lang w:val="en-US" w:eastAsia="en-US" w:bidi="ar-SA"/>
    </w:rPr>
  </w:style>
  <w:style w:type="character" w:customStyle="1" w:styleId="ListLabel284">
    <w:name w:val="ListLabel 284"/>
    <w:qFormat/>
    <w:rsid w:val="009771BD"/>
    <w:rPr>
      <w:rFonts w:cs="Symbol"/>
      <w:lang w:val="en-US" w:eastAsia="en-US" w:bidi="ar-SA"/>
    </w:rPr>
  </w:style>
  <w:style w:type="character" w:customStyle="1" w:styleId="ListLabel285">
    <w:name w:val="ListLabel 285"/>
    <w:qFormat/>
    <w:rsid w:val="009771BD"/>
    <w:rPr>
      <w:rFonts w:cs="Symbol"/>
      <w:lang w:val="en-US" w:eastAsia="en-US" w:bidi="ar-SA"/>
    </w:rPr>
  </w:style>
  <w:style w:type="character" w:customStyle="1" w:styleId="ListLabel286">
    <w:name w:val="ListLabel 286"/>
    <w:qFormat/>
    <w:rsid w:val="009771BD"/>
    <w:rPr>
      <w:rFonts w:eastAsia="Calibri" w:cs="Calibri"/>
      <w:w w:val="100"/>
      <w:sz w:val="24"/>
      <w:szCs w:val="24"/>
      <w:lang w:val="en-US" w:eastAsia="en-US" w:bidi="ar-SA"/>
    </w:rPr>
  </w:style>
  <w:style w:type="character" w:customStyle="1" w:styleId="ListLabel287">
    <w:name w:val="ListLabel 287"/>
    <w:qFormat/>
    <w:rsid w:val="009771BD"/>
    <w:rPr>
      <w:rFonts w:cs="Symbol"/>
      <w:lang w:val="en-US" w:eastAsia="en-US" w:bidi="ar-SA"/>
    </w:rPr>
  </w:style>
  <w:style w:type="character" w:customStyle="1" w:styleId="ListLabel288">
    <w:name w:val="ListLabel 288"/>
    <w:qFormat/>
    <w:rsid w:val="009771BD"/>
    <w:rPr>
      <w:rFonts w:cs="Symbol"/>
      <w:lang w:val="en-US" w:eastAsia="en-US" w:bidi="ar-SA"/>
    </w:rPr>
  </w:style>
  <w:style w:type="character" w:customStyle="1" w:styleId="ListLabel289">
    <w:name w:val="ListLabel 289"/>
    <w:qFormat/>
    <w:rsid w:val="009771BD"/>
    <w:rPr>
      <w:rFonts w:cs="Symbol"/>
      <w:lang w:val="en-US" w:eastAsia="en-US" w:bidi="ar-SA"/>
    </w:rPr>
  </w:style>
  <w:style w:type="character" w:customStyle="1" w:styleId="ListLabel290">
    <w:name w:val="ListLabel 290"/>
    <w:qFormat/>
    <w:rsid w:val="009771BD"/>
    <w:rPr>
      <w:rFonts w:cs="Symbol"/>
      <w:lang w:val="en-US" w:eastAsia="en-US" w:bidi="ar-SA"/>
    </w:rPr>
  </w:style>
  <w:style w:type="character" w:customStyle="1" w:styleId="ListLabel291">
    <w:name w:val="ListLabel 291"/>
    <w:qFormat/>
    <w:rsid w:val="009771BD"/>
    <w:rPr>
      <w:rFonts w:cs="Symbol"/>
      <w:lang w:val="en-US" w:eastAsia="en-US" w:bidi="ar-SA"/>
    </w:rPr>
  </w:style>
  <w:style w:type="character" w:customStyle="1" w:styleId="ListLabel292">
    <w:name w:val="ListLabel 292"/>
    <w:qFormat/>
    <w:rsid w:val="009771BD"/>
    <w:rPr>
      <w:rFonts w:cs="Symbol"/>
      <w:lang w:val="en-US" w:eastAsia="en-US" w:bidi="ar-SA"/>
    </w:rPr>
  </w:style>
  <w:style w:type="character" w:customStyle="1" w:styleId="ListLabel293">
    <w:name w:val="ListLabel 293"/>
    <w:qFormat/>
    <w:rsid w:val="009771BD"/>
    <w:rPr>
      <w:rFonts w:cs="Symbol"/>
      <w:lang w:val="en-US" w:eastAsia="en-US" w:bidi="ar-SA"/>
    </w:rPr>
  </w:style>
  <w:style w:type="character" w:customStyle="1" w:styleId="ListLabel294">
    <w:name w:val="ListLabel 294"/>
    <w:qFormat/>
    <w:rsid w:val="009771BD"/>
    <w:rPr>
      <w:rFonts w:cs="Symbol"/>
      <w:lang w:val="en-US" w:eastAsia="en-US" w:bidi="ar-SA"/>
    </w:rPr>
  </w:style>
  <w:style w:type="character" w:customStyle="1" w:styleId="ListLabel295">
    <w:name w:val="ListLabel 295"/>
    <w:qFormat/>
    <w:rsid w:val="009771BD"/>
    <w:rPr>
      <w:rFonts w:cs="Symbol"/>
      <w:b/>
      <w:w w:val="100"/>
      <w:sz w:val="22"/>
      <w:szCs w:val="22"/>
      <w:lang w:val="en-US" w:eastAsia="en-US" w:bidi="ar-SA"/>
    </w:rPr>
  </w:style>
  <w:style w:type="character" w:customStyle="1" w:styleId="ListLabel296">
    <w:name w:val="ListLabel 296"/>
    <w:qFormat/>
    <w:rsid w:val="009771BD"/>
    <w:rPr>
      <w:rFonts w:cs="Symbol"/>
      <w:lang w:val="en-US" w:eastAsia="en-US" w:bidi="ar-SA"/>
    </w:rPr>
  </w:style>
  <w:style w:type="character" w:customStyle="1" w:styleId="ListLabel297">
    <w:name w:val="ListLabel 297"/>
    <w:qFormat/>
    <w:rsid w:val="009771BD"/>
    <w:rPr>
      <w:rFonts w:cs="Symbol"/>
      <w:lang w:val="en-US" w:eastAsia="en-US" w:bidi="ar-SA"/>
    </w:rPr>
  </w:style>
  <w:style w:type="character" w:customStyle="1" w:styleId="ListLabel298">
    <w:name w:val="ListLabel 298"/>
    <w:qFormat/>
    <w:rsid w:val="009771BD"/>
    <w:rPr>
      <w:rFonts w:cs="Symbol"/>
      <w:lang w:val="en-US" w:eastAsia="en-US" w:bidi="ar-SA"/>
    </w:rPr>
  </w:style>
  <w:style w:type="character" w:customStyle="1" w:styleId="ListLabel299">
    <w:name w:val="ListLabel 299"/>
    <w:qFormat/>
    <w:rsid w:val="009771BD"/>
    <w:rPr>
      <w:rFonts w:cs="Symbol"/>
      <w:lang w:val="en-US" w:eastAsia="en-US" w:bidi="ar-SA"/>
    </w:rPr>
  </w:style>
  <w:style w:type="character" w:customStyle="1" w:styleId="ListLabel300">
    <w:name w:val="ListLabel 300"/>
    <w:qFormat/>
    <w:rsid w:val="009771BD"/>
    <w:rPr>
      <w:rFonts w:cs="Symbol"/>
      <w:lang w:val="en-US" w:eastAsia="en-US" w:bidi="ar-SA"/>
    </w:rPr>
  </w:style>
  <w:style w:type="character" w:customStyle="1" w:styleId="ListLabel301">
    <w:name w:val="ListLabel 301"/>
    <w:qFormat/>
    <w:rsid w:val="009771BD"/>
    <w:rPr>
      <w:rFonts w:cs="Symbol"/>
      <w:lang w:val="en-US" w:eastAsia="en-US" w:bidi="ar-SA"/>
    </w:rPr>
  </w:style>
  <w:style w:type="character" w:customStyle="1" w:styleId="ListLabel302">
    <w:name w:val="ListLabel 302"/>
    <w:qFormat/>
    <w:rsid w:val="009771BD"/>
    <w:rPr>
      <w:rFonts w:cs="Symbol"/>
      <w:lang w:val="en-US" w:eastAsia="en-US" w:bidi="ar-SA"/>
    </w:rPr>
  </w:style>
  <w:style w:type="character" w:customStyle="1" w:styleId="ListLabel303">
    <w:name w:val="ListLabel 303"/>
    <w:qFormat/>
    <w:rsid w:val="009771BD"/>
    <w:rPr>
      <w:rFonts w:cs="Symbol"/>
      <w:lang w:val="en-US" w:eastAsia="en-US" w:bidi="ar-SA"/>
    </w:rPr>
  </w:style>
  <w:style w:type="character" w:customStyle="1" w:styleId="ListLabel304">
    <w:name w:val="ListLabel 304"/>
    <w:qFormat/>
    <w:rsid w:val="009771BD"/>
    <w:rPr>
      <w:rFonts w:cs="Symbol"/>
      <w:b/>
      <w:w w:val="100"/>
      <w:sz w:val="22"/>
      <w:szCs w:val="22"/>
      <w:lang w:val="en-US" w:eastAsia="en-US" w:bidi="ar-SA"/>
    </w:rPr>
  </w:style>
  <w:style w:type="character" w:customStyle="1" w:styleId="ListLabel305">
    <w:name w:val="ListLabel 305"/>
    <w:qFormat/>
    <w:rsid w:val="009771BD"/>
    <w:rPr>
      <w:rFonts w:cs="Symbol"/>
      <w:lang w:val="en-US" w:eastAsia="en-US" w:bidi="ar-SA"/>
    </w:rPr>
  </w:style>
  <w:style w:type="character" w:customStyle="1" w:styleId="ListLabel306">
    <w:name w:val="ListLabel 306"/>
    <w:qFormat/>
    <w:rsid w:val="009771BD"/>
    <w:rPr>
      <w:rFonts w:cs="Symbol"/>
      <w:lang w:val="en-US" w:eastAsia="en-US" w:bidi="ar-SA"/>
    </w:rPr>
  </w:style>
  <w:style w:type="character" w:customStyle="1" w:styleId="ListLabel307">
    <w:name w:val="ListLabel 307"/>
    <w:qFormat/>
    <w:rsid w:val="009771BD"/>
    <w:rPr>
      <w:rFonts w:cs="Symbol"/>
      <w:lang w:val="en-US" w:eastAsia="en-US" w:bidi="ar-SA"/>
    </w:rPr>
  </w:style>
  <w:style w:type="character" w:customStyle="1" w:styleId="ListLabel308">
    <w:name w:val="ListLabel 308"/>
    <w:qFormat/>
    <w:rsid w:val="009771BD"/>
    <w:rPr>
      <w:rFonts w:cs="Symbol"/>
      <w:lang w:val="en-US" w:eastAsia="en-US" w:bidi="ar-SA"/>
    </w:rPr>
  </w:style>
  <w:style w:type="character" w:customStyle="1" w:styleId="ListLabel309">
    <w:name w:val="ListLabel 309"/>
    <w:qFormat/>
    <w:rsid w:val="009771BD"/>
    <w:rPr>
      <w:rFonts w:cs="Symbol"/>
      <w:lang w:val="en-US" w:eastAsia="en-US" w:bidi="ar-SA"/>
    </w:rPr>
  </w:style>
  <w:style w:type="character" w:customStyle="1" w:styleId="ListLabel310">
    <w:name w:val="ListLabel 310"/>
    <w:qFormat/>
    <w:rsid w:val="009771BD"/>
    <w:rPr>
      <w:rFonts w:cs="Symbol"/>
      <w:lang w:val="en-US" w:eastAsia="en-US" w:bidi="ar-SA"/>
    </w:rPr>
  </w:style>
  <w:style w:type="character" w:customStyle="1" w:styleId="ListLabel311">
    <w:name w:val="ListLabel 311"/>
    <w:qFormat/>
    <w:rsid w:val="009771BD"/>
    <w:rPr>
      <w:rFonts w:cs="Symbol"/>
      <w:lang w:val="en-US" w:eastAsia="en-US" w:bidi="ar-SA"/>
    </w:rPr>
  </w:style>
  <w:style w:type="character" w:customStyle="1" w:styleId="ListLabel312">
    <w:name w:val="ListLabel 312"/>
    <w:qFormat/>
    <w:rsid w:val="009771BD"/>
    <w:rPr>
      <w:rFonts w:cs="Symbol"/>
      <w:lang w:val="en-US" w:eastAsia="en-US" w:bidi="ar-SA"/>
    </w:rPr>
  </w:style>
  <w:style w:type="character" w:customStyle="1" w:styleId="ListLabel313">
    <w:name w:val="ListLabel 313"/>
    <w:qFormat/>
    <w:rsid w:val="009771BD"/>
    <w:rPr>
      <w:rFonts w:cs="Symbol"/>
      <w:b/>
      <w:w w:val="100"/>
      <w:sz w:val="22"/>
      <w:szCs w:val="22"/>
      <w:lang w:val="en-US" w:eastAsia="en-US" w:bidi="ar-SA"/>
    </w:rPr>
  </w:style>
  <w:style w:type="character" w:customStyle="1" w:styleId="ListLabel314">
    <w:name w:val="ListLabel 314"/>
    <w:qFormat/>
    <w:rsid w:val="009771BD"/>
    <w:rPr>
      <w:rFonts w:cs="Symbol"/>
      <w:lang w:val="en-US" w:eastAsia="en-US" w:bidi="ar-SA"/>
    </w:rPr>
  </w:style>
  <w:style w:type="character" w:customStyle="1" w:styleId="ListLabel315">
    <w:name w:val="ListLabel 315"/>
    <w:qFormat/>
    <w:rsid w:val="009771BD"/>
    <w:rPr>
      <w:rFonts w:cs="Symbol"/>
      <w:lang w:val="en-US" w:eastAsia="en-US" w:bidi="ar-SA"/>
    </w:rPr>
  </w:style>
  <w:style w:type="character" w:customStyle="1" w:styleId="ListLabel316">
    <w:name w:val="ListLabel 316"/>
    <w:qFormat/>
    <w:rsid w:val="009771BD"/>
    <w:rPr>
      <w:rFonts w:cs="Symbol"/>
      <w:lang w:val="en-US" w:eastAsia="en-US" w:bidi="ar-SA"/>
    </w:rPr>
  </w:style>
  <w:style w:type="character" w:customStyle="1" w:styleId="ListLabel317">
    <w:name w:val="ListLabel 317"/>
    <w:qFormat/>
    <w:rsid w:val="009771BD"/>
    <w:rPr>
      <w:rFonts w:cs="Symbol"/>
      <w:lang w:val="en-US" w:eastAsia="en-US" w:bidi="ar-SA"/>
    </w:rPr>
  </w:style>
  <w:style w:type="character" w:customStyle="1" w:styleId="ListLabel318">
    <w:name w:val="ListLabel 318"/>
    <w:qFormat/>
    <w:rsid w:val="009771BD"/>
    <w:rPr>
      <w:rFonts w:cs="Symbol"/>
      <w:lang w:val="en-US" w:eastAsia="en-US" w:bidi="ar-SA"/>
    </w:rPr>
  </w:style>
  <w:style w:type="character" w:customStyle="1" w:styleId="ListLabel319">
    <w:name w:val="ListLabel 319"/>
    <w:qFormat/>
    <w:rsid w:val="009771BD"/>
    <w:rPr>
      <w:rFonts w:cs="Symbol"/>
      <w:lang w:val="en-US" w:eastAsia="en-US" w:bidi="ar-SA"/>
    </w:rPr>
  </w:style>
  <w:style w:type="character" w:customStyle="1" w:styleId="ListLabel320">
    <w:name w:val="ListLabel 320"/>
    <w:qFormat/>
    <w:rsid w:val="009771BD"/>
    <w:rPr>
      <w:rFonts w:cs="Symbol"/>
      <w:lang w:val="en-US" w:eastAsia="en-US" w:bidi="ar-SA"/>
    </w:rPr>
  </w:style>
  <w:style w:type="character" w:customStyle="1" w:styleId="ListLabel321">
    <w:name w:val="ListLabel 321"/>
    <w:qFormat/>
    <w:rsid w:val="009771BD"/>
    <w:rPr>
      <w:rFonts w:cs="Symbol"/>
      <w:lang w:val="en-US" w:eastAsia="en-US" w:bidi="ar-SA"/>
    </w:rPr>
  </w:style>
  <w:style w:type="character" w:customStyle="1" w:styleId="ListLabel322">
    <w:name w:val="ListLabel 322"/>
    <w:qFormat/>
    <w:rsid w:val="009771BD"/>
    <w:rPr>
      <w:rFonts w:cs="Symbol"/>
      <w:b/>
      <w:w w:val="100"/>
      <w:sz w:val="22"/>
      <w:szCs w:val="22"/>
      <w:lang w:val="en-US" w:eastAsia="en-US" w:bidi="ar-SA"/>
    </w:rPr>
  </w:style>
  <w:style w:type="character" w:customStyle="1" w:styleId="ListLabel323">
    <w:name w:val="ListLabel 323"/>
    <w:qFormat/>
    <w:rsid w:val="009771BD"/>
    <w:rPr>
      <w:rFonts w:cs="Symbol"/>
      <w:lang w:val="en-US" w:eastAsia="en-US" w:bidi="ar-SA"/>
    </w:rPr>
  </w:style>
  <w:style w:type="character" w:customStyle="1" w:styleId="ListLabel324">
    <w:name w:val="ListLabel 324"/>
    <w:qFormat/>
    <w:rsid w:val="009771BD"/>
    <w:rPr>
      <w:rFonts w:cs="Symbol"/>
      <w:lang w:val="en-US" w:eastAsia="en-US" w:bidi="ar-SA"/>
    </w:rPr>
  </w:style>
  <w:style w:type="character" w:customStyle="1" w:styleId="ListLabel325">
    <w:name w:val="ListLabel 325"/>
    <w:qFormat/>
    <w:rsid w:val="009771BD"/>
    <w:rPr>
      <w:rFonts w:cs="Symbol"/>
      <w:lang w:val="en-US" w:eastAsia="en-US" w:bidi="ar-SA"/>
    </w:rPr>
  </w:style>
  <w:style w:type="character" w:customStyle="1" w:styleId="ListLabel326">
    <w:name w:val="ListLabel 326"/>
    <w:qFormat/>
    <w:rsid w:val="009771BD"/>
    <w:rPr>
      <w:rFonts w:cs="Symbol"/>
      <w:lang w:val="en-US" w:eastAsia="en-US" w:bidi="ar-SA"/>
    </w:rPr>
  </w:style>
  <w:style w:type="character" w:customStyle="1" w:styleId="ListLabel327">
    <w:name w:val="ListLabel 327"/>
    <w:qFormat/>
    <w:rsid w:val="009771BD"/>
    <w:rPr>
      <w:rFonts w:cs="Symbol"/>
      <w:lang w:val="en-US" w:eastAsia="en-US" w:bidi="ar-SA"/>
    </w:rPr>
  </w:style>
  <w:style w:type="character" w:customStyle="1" w:styleId="ListLabel328">
    <w:name w:val="ListLabel 328"/>
    <w:qFormat/>
    <w:rsid w:val="009771BD"/>
    <w:rPr>
      <w:rFonts w:cs="Symbol"/>
      <w:lang w:val="en-US" w:eastAsia="en-US" w:bidi="ar-SA"/>
    </w:rPr>
  </w:style>
  <w:style w:type="character" w:customStyle="1" w:styleId="ListLabel329">
    <w:name w:val="ListLabel 329"/>
    <w:qFormat/>
    <w:rsid w:val="009771BD"/>
    <w:rPr>
      <w:rFonts w:cs="Symbol"/>
      <w:lang w:val="en-US" w:eastAsia="en-US" w:bidi="ar-SA"/>
    </w:rPr>
  </w:style>
  <w:style w:type="character" w:customStyle="1" w:styleId="ListLabel330">
    <w:name w:val="ListLabel 330"/>
    <w:qFormat/>
    <w:rsid w:val="009771BD"/>
    <w:rPr>
      <w:rFonts w:cs="Symbol"/>
      <w:lang w:val="en-US" w:eastAsia="en-US" w:bidi="ar-SA"/>
    </w:rPr>
  </w:style>
  <w:style w:type="character" w:customStyle="1" w:styleId="ListLabel331">
    <w:name w:val="ListLabel 331"/>
    <w:qFormat/>
    <w:rsid w:val="009771BD"/>
    <w:rPr>
      <w:rFonts w:cs="Symbol"/>
      <w:b/>
      <w:w w:val="100"/>
      <w:sz w:val="22"/>
      <w:szCs w:val="22"/>
      <w:lang w:val="en-US" w:eastAsia="en-US" w:bidi="ar-SA"/>
    </w:rPr>
  </w:style>
  <w:style w:type="character" w:customStyle="1" w:styleId="ListLabel332">
    <w:name w:val="ListLabel 332"/>
    <w:qFormat/>
    <w:rsid w:val="009771BD"/>
    <w:rPr>
      <w:rFonts w:cs="Symbol"/>
      <w:lang w:val="en-US" w:eastAsia="en-US" w:bidi="ar-SA"/>
    </w:rPr>
  </w:style>
  <w:style w:type="character" w:customStyle="1" w:styleId="ListLabel333">
    <w:name w:val="ListLabel 333"/>
    <w:qFormat/>
    <w:rsid w:val="009771BD"/>
    <w:rPr>
      <w:rFonts w:cs="Symbol"/>
      <w:lang w:val="en-US" w:eastAsia="en-US" w:bidi="ar-SA"/>
    </w:rPr>
  </w:style>
  <w:style w:type="character" w:customStyle="1" w:styleId="ListLabel334">
    <w:name w:val="ListLabel 334"/>
    <w:qFormat/>
    <w:rsid w:val="009771BD"/>
    <w:rPr>
      <w:rFonts w:cs="Symbol"/>
      <w:lang w:val="en-US" w:eastAsia="en-US" w:bidi="ar-SA"/>
    </w:rPr>
  </w:style>
  <w:style w:type="character" w:customStyle="1" w:styleId="ListLabel335">
    <w:name w:val="ListLabel 335"/>
    <w:qFormat/>
    <w:rsid w:val="009771BD"/>
    <w:rPr>
      <w:rFonts w:cs="Symbol"/>
      <w:lang w:val="en-US" w:eastAsia="en-US" w:bidi="ar-SA"/>
    </w:rPr>
  </w:style>
  <w:style w:type="character" w:customStyle="1" w:styleId="ListLabel336">
    <w:name w:val="ListLabel 336"/>
    <w:qFormat/>
    <w:rsid w:val="009771BD"/>
    <w:rPr>
      <w:rFonts w:cs="Symbol"/>
      <w:lang w:val="en-US" w:eastAsia="en-US" w:bidi="ar-SA"/>
    </w:rPr>
  </w:style>
  <w:style w:type="character" w:customStyle="1" w:styleId="ListLabel337">
    <w:name w:val="ListLabel 337"/>
    <w:qFormat/>
    <w:rsid w:val="009771BD"/>
    <w:rPr>
      <w:rFonts w:cs="Symbol"/>
      <w:lang w:val="en-US" w:eastAsia="en-US" w:bidi="ar-SA"/>
    </w:rPr>
  </w:style>
  <w:style w:type="character" w:customStyle="1" w:styleId="ListLabel338">
    <w:name w:val="ListLabel 338"/>
    <w:qFormat/>
    <w:rsid w:val="009771BD"/>
    <w:rPr>
      <w:rFonts w:cs="Symbol"/>
      <w:lang w:val="en-US" w:eastAsia="en-US" w:bidi="ar-SA"/>
    </w:rPr>
  </w:style>
  <w:style w:type="character" w:customStyle="1" w:styleId="ListLabel339">
    <w:name w:val="ListLabel 339"/>
    <w:qFormat/>
    <w:rsid w:val="009771BD"/>
    <w:rPr>
      <w:rFonts w:cs="Symbol"/>
      <w:lang w:val="en-US" w:eastAsia="en-US" w:bidi="ar-SA"/>
    </w:rPr>
  </w:style>
  <w:style w:type="character" w:customStyle="1" w:styleId="ListLabel340">
    <w:name w:val="ListLabel 340"/>
    <w:qFormat/>
    <w:rsid w:val="009771BD"/>
    <w:rPr>
      <w:rFonts w:cs="Symbol"/>
      <w:b/>
      <w:w w:val="100"/>
      <w:sz w:val="22"/>
      <w:szCs w:val="22"/>
      <w:lang w:val="en-US" w:eastAsia="en-US" w:bidi="ar-SA"/>
    </w:rPr>
  </w:style>
  <w:style w:type="character" w:customStyle="1" w:styleId="ListLabel341">
    <w:name w:val="ListLabel 341"/>
    <w:qFormat/>
    <w:rsid w:val="009771BD"/>
    <w:rPr>
      <w:rFonts w:cs="Symbol"/>
      <w:lang w:val="en-US" w:eastAsia="en-US" w:bidi="ar-SA"/>
    </w:rPr>
  </w:style>
  <w:style w:type="character" w:customStyle="1" w:styleId="ListLabel342">
    <w:name w:val="ListLabel 342"/>
    <w:qFormat/>
    <w:rsid w:val="009771BD"/>
    <w:rPr>
      <w:rFonts w:cs="Symbol"/>
      <w:lang w:val="en-US" w:eastAsia="en-US" w:bidi="ar-SA"/>
    </w:rPr>
  </w:style>
  <w:style w:type="character" w:customStyle="1" w:styleId="ListLabel343">
    <w:name w:val="ListLabel 343"/>
    <w:qFormat/>
    <w:rsid w:val="009771BD"/>
    <w:rPr>
      <w:rFonts w:cs="Symbol"/>
      <w:lang w:val="en-US" w:eastAsia="en-US" w:bidi="ar-SA"/>
    </w:rPr>
  </w:style>
  <w:style w:type="character" w:customStyle="1" w:styleId="ListLabel344">
    <w:name w:val="ListLabel 344"/>
    <w:qFormat/>
    <w:rsid w:val="009771BD"/>
    <w:rPr>
      <w:rFonts w:cs="Symbol"/>
      <w:lang w:val="en-US" w:eastAsia="en-US" w:bidi="ar-SA"/>
    </w:rPr>
  </w:style>
  <w:style w:type="character" w:customStyle="1" w:styleId="ListLabel345">
    <w:name w:val="ListLabel 345"/>
    <w:qFormat/>
    <w:rsid w:val="009771BD"/>
    <w:rPr>
      <w:rFonts w:cs="Symbol"/>
      <w:lang w:val="en-US" w:eastAsia="en-US" w:bidi="ar-SA"/>
    </w:rPr>
  </w:style>
  <w:style w:type="character" w:customStyle="1" w:styleId="ListLabel346">
    <w:name w:val="ListLabel 346"/>
    <w:qFormat/>
    <w:rsid w:val="009771BD"/>
    <w:rPr>
      <w:rFonts w:cs="Symbol"/>
      <w:lang w:val="en-US" w:eastAsia="en-US" w:bidi="ar-SA"/>
    </w:rPr>
  </w:style>
  <w:style w:type="character" w:customStyle="1" w:styleId="ListLabel347">
    <w:name w:val="ListLabel 347"/>
    <w:qFormat/>
    <w:rsid w:val="009771BD"/>
    <w:rPr>
      <w:rFonts w:cs="Symbol"/>
      <w:lang w:val="en-US" w:eastAsia="en-US" w:bidi="ar-SA"/>
    </w:rPr>
  </w:style>
  <w:style w:type="character" w:customStyle="1" w:styleId="ListLabel348">
    <w:name w:val="ListLabel 348"/>
    <w:qFormat/>
    <w:rsid w:val="009771BD"/>
    <w:rPr>
      <w:rFonts w:cs="Symbol"/>
      <w:lang w:val="en-US" w:eastAsia="en-US" w:bidi="ar-SA"/>
    </w:rPr>
  </w:style>
  <w:style w:type="character" w:customStyle="1" w:styleId="ListLabel349">
    <w:name w:val="ListLabel 349"/>
    <w:qFormat/>
    <w:rsid w:val="009771BD"/>
    <w:rPr>
      <w:rFonts w:cs="Symbol"/>
      <w:b/>
      <w:w w:val="100"/>
      <w:sz w:val="22"/>
      <w:szCs w:val="22"/>
      <w:lang w:val="en-US" w:eastAsia="en-US" w:bidi="ar-SA"/>
    </w:rPr>
  </w:style>
  <w:style w:type="character" w:customStyle="1" w:styleId="ListLabel350">
    <w:name w:val="ListLabel 350"/>
    <w:qFormat/>
    <w:rsid w:val="009771BD"/>
    <w:rPr>
      <w:rFonts w:cs="Symbol"/>
      <w:lang w:val="en-US" w:eastAsia="en-US" w:bidi="ar-SA"/>
    </w:rPr>
  </w:style>
  <w:style w:type="character" w:customStyle="1" w:styleId="ListLabel351">
    <w:name w:val="ListLabel 351"/>
    <w:qFormat/>
    <w:rsid w:val="009771BD"/>
    <w:rPr>
      <w:rFonts w:cs="Symbol"/>
      <w:lang w:val="en-US" w:eastAsia="en-US" w:bidi="ar-SA"/>
    </w:rPr>
  </w:style>
  <w:style w:type="character" w:customStyle="1" w:styleId="ListLabel352">
    <w:name w:val="ListLabel 352"/>
    <w:qFormat/>
    <w:rsid w:val="009771BD"/>
    <w:rPr>
      <w:rFonts w:cs="Symbol"/>
      <w:lang w:val="en-US" w:eastAsia="en-US" w:bidi="ar-SA"/>
    </w:rPr>
  </w:style>
  <w:style w:type="character" w:customStyle="1" w:styleId="ListLabel353">
    <w:name w:val="ListLabel 353"/>
    <w:qFormat/>
    <w:rsid w:val="009771BD"/>
    <w:rPr>
      <w:rFonts w:cs="Symbol"/>
      <w:lang w:val="en-US" w:eastAsia="en-US" w:bidi="ar-SA"/>
    </w:rPr>
  </w:style>
  <w:style w:type="character" w:customStyle="1" w:styleId="ListLabel354">
    <w:name w:val="ListLabel 354"/>
    <w:qFormat/>
    <w:rsid w:val="009771BD"/>
    <w:rPr>
      <w:rFonts w:cs="Symbol"/>
      <w:lang w:val="en-US" w:eastAsia="en-US" w:bidi="ar-SA"/>
    </w:rPr>
  </w:style>
  <w:style w:type="character" w:customStyle="1" w:styleId="ListLabel355">
    <w:name w:val="ListLabel 355"/>
    <w:qFormat/>
    <w:rsid w:val="009771BD"/>
    <w:rPr>
      <w:rFonts w:cs="Symbol"/>
      <w:lang w:val="en-US" w:eastAsia="en-US" w:bidi="ar-SA"/>
    </w:rPr>
  </w:style>
  <w:style w:type="character" w:customStyle="1" w:styleId="ListLabel356">
    <w:name w:val="ListLabel 356"/>
    <w:qFormat/>
    <w:rsid w:val="009771BD"/>
    <w:rPr>
      <w:rFonts w:cs="Symbol"/>
      <w:lang w:val="en-US" w:eastAsia="en-US" w:bidi="ar-SA"/>
    </w:rPr>
  </w:style>
  <w:style w:type="character" w:customStyle="1" w:styleId="ListLabel357">
    <w:name w:val="ListLabel 357"/>
    <w:qFormat/>
    <w:rsid w:val="009771BD"/>
    <w:rPr>
      <w:rFonts w:cs="Symbol"/>
      <w:lang w:val="en-US" w:eastAsia="en-US" w:bidi="ar-SA"/>
    </w:rPr>
  </w:style>
  <w:style w:type="character" w:customStyle="1" w:styleId="ListLabel358">
    <w:name w:val="ListLabel 358"/>
    <w:qFormat/>
    <w:rsid w:val="009771BD"/>
  </w:style>
  <w:style w:type="character" w:customStyle="1" w:styleId="ListLabel359">
    <w:name w:val="ListLabel 359"/>
    <w:qFormat/>
    <w:rsid w:val="009771BD"/>
  </w:style>
  <w:style w:type="character" w:customStyle="1" w:styleId="ListLabel360">
    <w:name w:val="ListLabel 360"/>
    <w:qFormat/>
    <w:rsid w:val="009771BD"/>
  </w:style>
  <w:style w:type="character" w:customStyle="1" w:styleId="ListLabel361">
    <w:name w:val="ListLabel 361"/>
    <w:qFormat/>
    <w:rsid w:val="009771BD"/>
    <w:rPr>
      <w:rFonts w:eastAsia="Calibri" w:cs="Calibri"/>
      <w:spacing w:val="-2"/>
      <w:w w:val="100"/>
      <w:sz w:val="24"/>
      <w:szCs w:val="24"/>
      <w:lang w:val="en-US" w:eastAsia="en-US" w:bidi="ar-SA"/>
    </w:rPr>
  </w:style>
  <w:style w:type="character" w:customStyle="1" w:styleId="ListLabel362">
    <w:name w:val="ListLabel 362"/>
    <w:qFormat/>
    <w:rsid w:val="009771BD"/>
    <w:rPr>
      <w:rFonts w:cs="Symbol"/>
      <w:lang w:val="en-US" w:eastAsia="en-US" w:bidi="ar-SA"/>
    </w:rPr>
  </w:style>
  <w:style w:type="character" w:customStyle="1" w:styleId="ListLabel363">
    <w:name w:val="ListLabel 363"/>
    <w:qFormat/>
    <w:rsid w:val="009771BD"/>
    <w:rPr>
      <w:rFonts w:cs="Symbol"/>
      <w:lang w:val="en-US" w:eastAsia="en-US" w:bidi="ar-SA"/>
    </w:rPr>
  </w:style>
  <w:style w:type="character" w:customStyle="1" w:styleId="ListLabel364">
    <w:name w:val="ListLabel 364"/>
    <w:qFormat/>
    <w:rsid w:val="009771BD"/>
    <w:rPr>
      <w:rFonts w:cs="Symbol"/>
      <w:lang w:val="en-US" w:eastAsia="en-US" w:bidi="ar-SA"/>
    </w:rPr>
  </w:style>
  <w:style w:type="character" w:customStyle="1" w:styleId="ListLabel365">
    <w:name w:val="ListLabel 365"/>
    <w:qFormat/>
    <w:rsid w:val="009771BD"/>
    <w:rPr>
      <w:rFonts w:cs="Symbol"/>
      <w:lang w:val="en-US" w:eastAsia="en-US" w:bidi="ar-SA"/>
    </w:rPr>
  </w:style>
  <w:style w:type="character" w:customStyle="1" w:styleId="ListLabel366">
    <w:name w:val="ListLabel 366"/>
    <w:qFormat/>
    <w:rsid w:val="009771BD"/>
    <w:rPr>
      <w:rFonts w:cs="Symbol"/>
      <w:lang w:val="en-US" w:eastAsia="en-US" w:bidi="ar-SA"/>
    </w:rPr>
  </w:style>
  <w:style w:type="character" w:customStyle="1" w:styleId="ListLabel367">
    <w:name w:val="ListLabel 367"/>
    <w:qFormat/>
    <w:rsid w:val="009771BD"/>
    <w:rPr>
      <w:rFonts w:cs="Symbol"/>
      <w:lang w:val="en-US" w:eastAsia="en-US" w:bidi="ar-SA"/>
    </w:rPr>
  </w:style>
  <w:style w:type="character" w:customStyle="1" w:styleId="ListLabel368">
    <w:name w:val="ListLabel 368"/>
    <w:qFormat/>
    <w:rsid w:val="009771BD"/>
    <w:rPr>
      <w:rFonts w:cs="Symbol"/>
      <w:lang w:val="en-US" w:eastAsia="en-US" w:bidi="ar-SA"/>
    </w:rPr>
  </w:style>
  <w:style w:type="character" w:customStyle="1" w:styleId="ListLabel369">
    <w:name w:val="ListLabel 369"/>
    <w:qFormat/>
    <w:rsid w:val="009771BD"/>
    <w:rPr>
      <w:rFonts w:cs="Symbol"/>
      <w:lang w:val="en-US" w:eastAsia="en-US" w:bidi="ar-SA"/>
    </w:rPr>
  </w:style>
  <w:style w:type="character" w:customStyle="1" w:styleId="ListLabel370">
    <w:name w:val="ListLabel 370"/>
    <w:qFormat/>
    <w:rsid w:val="009771BD"/>
    <w:rPr>
      <w:rFonts w:eastAsia="Calibri" w:cs="Calibri"/>
      <w:w w:val="100"/>
      <w:sz w:val="24"/>
      <w:szCs w:val="24"/>
      <w:lang w:val="en-US" w:eastAsia="en-US" w:bidi="ar-SA"/>
    </w:rPr>
  </w:style>
  <w:style w:type="character" w:customStyle="1" w:styleId="ListLabel371">
    <w:name w:val="ListLabel 371"/>
    <w:qFormat/>
    <w:rsid w:val="009771BD"/>
    <w:rPr>
      <w:rFonts w:cs="Symbol"/>
      <w:lang w:val="en-US" w:eastAsia="en-US" w:bidi="ar-SA"/>
    </w:rPr>
  </w:style>
  <w:style w:type="character" w:customStyle="1" w:styleId="ListLabel372">
    <w:name w:val="ListLabel 372"/>
    <w:qFormat/>
    <w:rsid w:val="009771BD"/>
    <w:rPr>
      <w:rFonts w:cs="Symbol"/>
      <w:lang w:val="en-US" w:eastAsia="en-US" w:bidi="ar-SA"/>
    </w:rPr>
  </w:style>
  <w:style w:type="character" w:customStyle="1" w:styleId="ListLabel373">
    <w:name w:val="ListLabel 373"/>
    <w:qFormat/>
    <w:rsid w:val="009771BD"/>
    <w:rPr>
      <w:rFonts w:cs="Symbol"/>
      <w:lang w:val="en-US" w:eastAsia="en-US" w:bidi="ar-SA"/>
    </w:rPr>
  </w:style>
  <w:style w:type="character" w:customStyle="1" w:styleId="ListLabel374">
    <w:name w:val="ListLabel 374"/>
    <w:qFormat/>
    <w:rsid w:val="009771BD"/>
    <w:rPr>
      <w:rFonts w:cs="Symbol"/>
      <w:lang w:val="en-US" w:eastAsia="en-US" w:bidi="ar-SA"/>
    </w:rPr>
  </w:style>
  <w:style w:type="character" w:customStyle="1" w:styleId="ListLabel375">
    <w:name w:val="ListLabel 375"/>
    <w:qFormat/>
    <w:rsid w:val="009771BD"/>
    <w:rPr>
      <w:rFonts w:cs="Symbol"/>
      <w:lang w:val="en-US" w:eastAsia="en-US" w:bidi="ar-SA"/>
    </w:rPr>
  </w:style>
  <w:style w:type="character" w:customStyle="1" w:styleId="ListLabel376">
    <w:name w:val="ListLabel 376"/>
    <w:qFormat/>
    <w:rsid w:val="009771BD"/>
    <w:rPr>
      <w:rFonts w:cs="Symbol"/>
      <w:lang w:val="en-US" w:eastAsia="en-US" w:bidi="ar-SA"/>
    </w:rPr>
  </w:style>
  <w:style w:type="character" w:customStyle="1" w:styleId="ListLabel377">
    <w:name w:val="ListLabel 377"/>
    <w:qFormat/>
    <w:rsid w:val="009771BD"/>
    <w:rPr>
      <w:rFonts w:cs="Symbol"/>
      <w:lang w:val="en-US" w:eastAsia="en-US" w:bidi="ar-SA"/>
    </w:rPr>
  </w:style>
  <w:style w:type="character" w:customStyle="1" w:styleId="ListLabel378">
    <w:name w:val="ListLabel 378"/>
    <w:qFormat/>
    <w:rsid w:val="009771BD"/>
    <w:rPr>
      <w:rFonts w:cs="Symbol"/>
      <w:lang w:val="en-US" w:eastAsia="en-US" w:bidi="ar-SA"/>
    </w:rPr>
  </w:style>
  <w:style w:type="character" w:customStyle="1" w:styleId="ListLabel379">
    <w:name w:val="ListLabel 379"/>
    <w:qFormat/>
    <w:rsid w:val="009771BD"/>
    <w:rPr>
      <w:rFonts w:cs="Calibri"/>
      <w:w w:val="100"/>
      <w:sz w:val="24"/>
      <w:szCs w:val="24"/>
      <w:lang w:val="en-US" w:eastAsia="en-US" w:bidi="ar-SA"/>
    </w:rPr>
  </w:style>
  <w:style w:type="character" w:customStyle="1" w:styleId="ListLabel380">
    <w:name w:val="ListLabel 380"/>
    <w:qFormat/>
    <w:rsid w:val="009771BD"/>
    <w:rPr>
      <w:rFonts w:cs="Symbol"/>
      <w:lang w:val="en-US" w:eastAsia="en-US" w:bidi="ar-SA"/>
    </w:rPr>
  </w:style>
  <w:style w:type="character" w:customStyle="1" w:styleId="ListLabel381">
    <w:name w:val="ListLabel 381"/>
    <w:qFormat/>
    <w:rsid w:val="009771BD"/>
    <w:rPr>
      <w:rFonts w:cs="Symbol"/>
      <w:lang w:val="en-US" w:eastAsia="en-US" w:bidi="ar-SA"/>
    </w:rPr>
  </w:style>
  <w:style w:type="character" w:customStyle="1" w:styleId="ListLabel382">
    <w:name w:val="ListLabel 382"/>
    <w:qFormat/>
    <w:rsid w:val="009771BD"/>
    <w:rPr>
      <w:rFonts w:cs="Symbol"/>
      <w:lang w:val="en-US" w:eastAsia="en-US" w:bidi="ar-SA"/>
    </w:rPr>
  </w:style>
  <w:style w:type="character" w:customStyle="1" w:styleId="ListLabel383">
    <w:name w:val="ListLabel 383"/>
    <w:qFormat/>
    <w:rsid w:val="009771BD"/>
    <w:rPr>
      <w:rFonts w:cs="Symbol"/>
      <w:lang w:val="en-US" w:eastAsia="en-US" w:bidi="ar-SA"/>
    </w:rPr>
  </w:style>
  <w:style w:type="character" w:customStyle="1" w:styleId="ListLabel384">
    <w:name w:val="ListLabel 384"/>
    <w:qFormat/>
    <w:rsid w:val="009771BD"/>
    <w:rPr>
      <w:rFonts w:cs="Symbol"/>
      <w:lang w:val="en-US" w:eastAsia="en-US" w:bidi="ar-SA"/>
    </w:rPr>
  </w:style>
  <w:style w:type="character" w:customStyle="1" w:styleId="ListLabel385">
    <w:name w:val="ListLabel 385"/>
    <w:qFormat/>
    <w:rsid w:val="009771BD"/>
    <w:rPr>
      <w:rFonts w:cs="Symbol"/>
      <w:lang w:val="en-US" w:eastAsia="en-US" w:bidi="ar-SA"/>
    </w:rPr>
  </w:style>
  <w:style w:type="character" w:customStyle="1" w:styleId="ListLabel386">
    <w:name w:val="ListLabel 386"/>
    <w:qFormat/>
    <w:rsid w:val="009771BD"/>
    <w:rPr>
      <w:rFonts w:cs="Symbol"/>
      <w:lang w:val="en-US" w:eastAsia="en-US" w:bidi="ar-SA"/>
    </w:rPr>
  </w:style>
  <w:style w:type="character" w:customStyle="1" w:styleId="ListLabel387">
    <w:name w:val="ListLabel 387"/>
    <w:qFormat/>
    <w:rsid w:val="009771BD"/>
    <w:rPr>
      <w:rFonts w:cs="Symbol"/>
      <w:lang w:val="en-US" w:eastAsia="en-US" w:bidi="ar-SA"/>
    </w:rPr>
  </w:style>
  <w:style w:type="character" w:customStyle="1" w:styleId="ListLabel388">
    <w:name w:val="ListLabel 388"/>
    <w:qFormat/>
    <w:rsid w:val="009771BD"/>
    <w:rPr>
      <w:rFonts w:eastAsia="Calibri" w:cs="Calibri"/>
      <w:spacing w:val="-1"/>
      <w:w w:val="100"/>
      <w:sz w:val="24"/>
      <w:szCs w:val="24"/>
      <w:lang w:val="en-US" w:eastAsia="en-US" w:bidi="ar-SA"/>
    </w:rPr>
  </w:style>
  <w:style w:type="character" w:customStyle="1" w:styleId="ListLabel389">
    <w:name w:val="ListLabel 389"/>
    <w:qFormat/>
    <w:rsid w:val="009771BD"/>
    <w:rPr>
      <w:rFonts w:cs="Symbol"/>
      <w:lang w:val="en-US" w:eastAsia="en-US" w:bidi="ar-SA"/>
    </w:rPr>
  </w:style>
  <w:style w:type="character" w:customStyle="1" w:styleId="ListLabel390">
    <w:name w:val="ListLabel 390"/>
    <w:qFormat/>
    <w:rsid w:val="009771BD"/>
    <w:rPr>
      <w:rFonts w:cs="Symbol"/>
      <w:lang w:val="en-US" w:eastAsia="en-US" w:bidi="ar-SA"/>
    </w:rPr>
  </w:style>
  <w:style w:type="character" w:customStyle="1" w:styleId="ListLabel391">
    <w:name w:val="ListLabel 391"/>
    <w:qFormat/>
    <w:rsid w:val="009771BD"/>
    <w:rPr>
      <w:rFonts w:cs="Symbol"/>
      <w:lang w:val="en-US" w:eastAsia="en-US" w:bidi="ar-SA"/>
    </w:rPr>
  </w:style>
  <w:style w:type="character" w:customStyle="1" w:styleId="ListLabel392">
    <w:name w:val="ListLabel 392"/>
    <w:qFormat/>
    <w:rsid w:val="009771BD"/>
    <w:rPr>
      <w:rFonts w:cs="Symbol"/>
      <w:lang w:val="en-US" w:eastAsia="en-US" w:bidi="ar-SA"/>
    </w:rPr>
  </w:style>
  <w:style w:type="character" w:customStyle="1" w:styleId="ListLabel393">
    <w:name w:val="ListLabel 393"/>
    <w:qFormat/>
    <w:rsid w:val="009771BD"/>
    <w:rPr>
      <w:rFonts w:cs="Symbol"/>
      <w:lang w:val="en-US" w:eastAsia="en-US" w:bidi="ar-SA"/>
    </w:rPr>
  </w:style>
  <w:style w:type="character" w:customStyle="1" w:styleId="ListLabel394">
    <w:name w:val="ListLabel 394"/>
    <w:qFormat/>
    <w:rsid w:val="009771BD"/>
    <w:rPr>
      <w:rFonts w:cs="Symbol"/>
      <w:lang w:val="en-US" w:eastAsia="en-US" w:bidi="ar-SA"/>
    </w:rPr>
  </w:style>
  <w:style w:type="character" w:customStyle="1" w:styleId="ListLabel395">
    <w:name w:val="ListLabel 395"/>
    <w:qFormat/>
    <w:rsid w:val="009771BD"/>
    <w:rPr>
      <w:rFonts w:cs="Symbol"/>
      <w:lang w:val="en-US" w:eastAsia="en-US" w:bidi="ar-SA"/>
    </w:rPr>
  </w:style>
  <w:style w:type="character" w:customStyle="1" w:styleId="ListLabel396">
    <w:name w:val="ListLabel 396"/>
    <w:qFormat/>
    <w:rsid w:val="009771BD"/>
    <w:rPr>
      <w:rFonts w:cs="Symbol"/>
      <w:lang w:val="en-US" w:eastAsia="en-US" w:bidi="ar-SA"/>
    </w:rPr>
  </w:style>
  <w:style w:type="character" w:customStyle="1" w:styleId="ListLabel397">
    <w:name w:val="ListLabel 397"/>
    <w:qFormat/>
    <w:rsid w:val="009771BD"/>
    <w:rPr>
      <w:rFonts w:cs="Calibri"/>
      <w:w w:val="100"/>
      <w:sz w:val="24"/>
      <w:szCs w:val="24"/>
      <w:lang w:val="en-US" w:eastAsia="en-US" w:bidi="ar-SA"/>
    </w:rPr>
  </w:style>
  <w:style w:type="character" w:customStyle="1" w:styleId="ListLabel398">
    <w:name w:val="ListLabel 398"/>
    <w:qFormat/>
    <w:rsid w:val="009771BD"/>
    <w:rPr>
      <w:rFonts w:cs="Symbol"/>
      <w:lang w:val="en-US" w:eastAsia="en-US" w:bidi="ar-SA"/>
    </w:rPr>
  </w:style>
  <w:style w:type="character" w:customStyle="1" w:styleId="ListLabel399">
    <w:name w:val="ListLabel 399"/>
    <w:qFormat/>
    <w:rsid w:val="009771BD"/>
    <w:rPr>
      <w:rFonts w:cs="Symbol"/>
      <w:lang w:val="en-US" w:eastAsia="en-US" w:bidi="ar-SA"/>
    </w:rPr>
  </w:style>
  <w:style w:type="character" w:customStyle="1" w:styleId="ListLabel400">
    <w:name w:val="ListLabel 400"/>
    <w:qFormat/>
    <w:rsid w:val="009771BD"/>
    <w:rPr>
      <w:rFonts w:cs="Symbol"/>
      <w:lang w:val="en-US" w:eastAsia="en-US" w:bidi="ar-SA"/>
    </w:rPr>
  </w:style>
  <w:style w:type="character" w:customStyle="1" w:styleId="ListLabel401">
    <w:name w:val="ListLabel 401"/>
    <w:qFormat/>
    <w:rsid w:val="009771BD"/>
    <w:rPr>
      <w:rFonts w:cs="Symbol"/>
      <w:lang w:val="en-US" w:eastAsia="en-US" w:bidi="ar-SA"/>
    </w:rPr>
  </w:style>
  <w:style w:type="character" w:customStyle="1" w:styleId="ListLabel402">
    <w:name w:val="ListLabel 402"/>
    <w:qFormat/>
    <w:rsid w:val="009771BD"/>
    <w:rPr>
      <w:rFonts w:cs="Symbol"/>
      <w:lang w:val="en-US" w:eastAsia="en-US" w:bidi="ar-SA"/>
    </w:rPr>
  </w:style>
  <w:style w:type="character" w:customStyle="1" w:styleId="ListLabel403">
    <w:name w:val="ListLabel 403"/>
    <w:qFormat/>
    <w:rsid w:val="009771BD"/>
    <w:rPr>
      <w:rFonts w:cs="Symbol"/>
      <w:lang w:val="en-US" w:eastAsia="en-US" w:bidi="ar-SA"/>
    </w:rPr>
  </w:style>
  <w:style w:type="character" w:customStyle="1" w:styleId="ListLabel404">
    <w:name w:val="ListLabel 404"/>
    <w:qFormat/>
    <w:rsid w:val="009771BD"/>
    <w:rPr>
      <w:rFonts w:cs="Symbol"/>
      <w:lang w:val="en-US" w:eastAsia="en-US" w:bidi="ar-SA"/>
    </w:rPr>
  </w:style>
  <w:style w:type="character" w:customStyle="1" w:styleId="ListLabel405">
    <w:name w:val="ListLabel 405"/>
    <w:qFormat/>
    <w:rsid w:val="009771BD"/>
    <w:rPr>
      <w:rFonts w:cs="Symbol"/>
      <w:lang w:val="en-US" w:eastAsia="en-US" w:bidi="ar-SA"/>
    </w:rPr>
  </w:style>
  <w:style w:type="character" w:customStyle="1" w:styleId="ListLabel406">
    <w:name w:val="ListLabel 406"/>
    <w:qFormat/>
    <w:rsid w:val="009771BD"/>
    <w:rPr>
      <w:rFonts w:cs="Symbol"/>
      <w:b/>
      <w:w w:val="100"/>
      <w:sz w:val="22"/>
      <w:szCs w:val="22"/>
      <w:lang w:val="en-US" w:eastAsia="en-US" w:bidi="ar-SA"/>
    </w:rPr>
  </w:style>
  <w:style w:type="character" w:customStyle="1" w:styleId="ListLabel407">
    <w:name w:val="ListLabel 407"/>
    <w:qFormat/>
    <w:rsid w:val="009771BD"/>
    <w:rPr>
      <w:rFonts w:cs="Symbol"/>
      <w:lang w:val="en-US" w:eastAsia="en-US" w:bidi="ar-SA"/>
    </w:rPr>
  </w:style>
  <w:style w:type="character" w:customStyle="1" w:styleId="ListLabel408">
    <w:name w:val="ListLabel 408"/>
    <w:qFormat/>
    <w:rsid w:val="009771BD"/>
    <w:rPr>
      <w:rFonts w:cs="Symbol"/>
      <w:lang w:val="en-US" w:eastAsia="en-US" w:bidi="ar-SA"/>
    </w:rPr>
  </w:style>
  <w:style w:type="character" w:customStyle="1" w:styleId="ListLabel409">
    <w:name w:val="ListLabel 409"/>
    <w:qFormat/>
    <w:rsid w:val="009771BD"/>
    <w:rPr>
      <w:rFonts w:cs="Symbol"/>
      <w:lang w:val="en-US" w:eastAsia="en-US" w:bidi="ar-SA"/>
    </w:rPr>
  </w:style>
  <w:style w:type="character" w:customStyle="1" w:styleId="ListLabel410">
    <w:name w:val="ListLabel 410"/>
    <w:qFormat/>
    <w:rsid w:val="009771BD"/>
    <w:rPr>
      <w:rFonts w:cs="Symbol"/>
      <w:lang w:val="en-US" w:eastAsia="en-US" w:bidi="ar-SA"/>
    </w:rPr>
  </w:style>
  <w:style w:type="character" w:customStyle="1" w:styleId="ListLabel411">
    <w:name w:val="ListLabel 411"/>
    <w:qFormat/>
    <w:rsid w:val="009771BD"/>
    <w:rPr>
      <w:rFonts w:cs="Symbol"/>
      <w:lang w:val="en-US" w:eastAsia="en-US" w:bidi="ar-SA"/>
    </w:rPr>
  </w:style>
  <w:style w:type="character" w:customStyle="1" w:styleId="ListLabel412">
    <w:name w:val="ListLabel 412"/>
    <w:qFormat/>
    <w:rsid w:val="009771BD"/>
    <w:rPr>
      <w:rFonts w:cs="Symbol"/>
      <w:lang w:val="en-US" w:eastAsia="en-US" w:bidi="ar-SA"/>
    </w:rPr>
  </w:style>
  <w:style w:type="character" w:customStyle="1" w:styleId="ListLabel413">
    <w:name w:val="ListLabel 413"/>
    <w:qFormat/>
    <w:rsid w:val="009771BD"/>
    <w:rPr>
      <w:rFonts w:cs="Symbol"/>
      <w:lang w:val="en-US" w:eastAsia="en-US" w:bidi="ar-SA"/>
    </w:rPr>
  </w:style>
  <w:style w:type="character" w:customStyle="1" w:styleId="ListLabel414">
    <w:name w:val="ListLabel 414"/>
    <w:qFormat/>
    <w:rsid w:val="009771BD"/>
    <w:rPr>
      <w:rFonts w:cs="Symbol"/>
      <w:lang w:val="en-US" w:eastAsia="en-US" w:bidi="ar-SA"/>
    </w:rPr>
  </w:style>
  <w:style w:type="character" w:customStyle="1" w:styleId="ListLabel415">
    <w:name w:val="ListLabel 415"/>
    <w:qFormat/>
    <w:rsid w:val="009771BD"/>
    <w:rPr>
      <w:rFonts w:cs="Symbol"/>
      <w:b/>
      <w:w w:val="100"/>
      <w:sz w:val="22"/>
      <w:szCs w:val="22"/>
      <w:lang w:val="en-US" w:eastAsia="en-US" w:bidi="ar-SA"/>
    </w:rPr>
  </w:style>
  <w:style w:type="character" w:customStyle="1" w:styleId="ListLabel416">
    <w:name w:val="ListLabel 416"/>
    <w:qFormat/>
    <w:rsid w:val="009771BD"/>
    <w:rPr>
      <w:rFonts w:cs="Symbol"/>
      <w:lang w:val="en-US" w:eastAsia="en-US" w:bidi="ar-SA"/>
    </w:rPr>
  </w:style>
  <w:style w:type="character" w:customStyle="1" w:styleId="ListLabel417">
    <w:name w:val="ListLabel 417"/>
    <w:qFormat/>
    <w:rsid w:val="009771BD"/>
    <w:rPr>
      <w:rFonts w:cs="Symbol"/>
      <w:lang w:val="en-US" w:eastAsia="en-US" w:bidi="ar-SA"/>
    </w:rPr>
  </w:style>
  <w:style w:type="character" w:customStyle="1" w:styleId="ListLabel418">
    <w:name w:val="ListLabel 418"/>
    <w:qFormat/>
    <w:rsid w:val="009771BD"/>
    <w:rPr>
      <w:rFonts w:cs="Symbol"/>
      <w:lang w:val="en-US" w:eastAsia="en-US" w:bidi="ar-SA"/>
    </w:rPr>
  </w:style>
  <w:style w:type="character" w:customStyle="1" w:styleId="ListLabel419">
    <w:name w:val="ListLabel 419"/>
    <w:qFormat/>
    <w:rsid w:val="009771BD"/>
    <w:rPr>
      <w:rFonts w:cs="Symbol"/>
      <w:lang w:val="en-US" w:eastAsia="en-US" w:bidi="ar-SA"/>
    </w:rPr>
  </w:style>
  <w:style w:type="character" w:customStyle="1" w:styleId="ListLabel420">
    <w:name w:val="ListLabel 420"/>
    <w:qFormat/>
    <w:rsid w:val="009771BD"/>
    <w:rPr>
      <w:rFonts w:cs="Symbol"/>
      <w:lang w:val="en-US" w:eastAsia="en-US" w:bidi="ar-SA"/>
    </w:rPr>
  </w:style>
  <w:style w:type="character" w:customStyle="1" w:styleId="ListLabel421">
    <w:name w:val="ListLabel 421"/>
    <w:qFormat/>
    <w:rsid w:val="009771BD"/>
    <w:rPr>
      <w:rFonts w:cs="Symbol"/>
      <w:lang w:val="en-US" w:eastAsia="en-US" w:bidi="ar-SA"/>
    </w:rPr>
  </w:style>
  <w:style w:type="character" w:customStyle="1" w:styleId="ListLabel422">
    <w:name w:val="ListLabel 422"/>
    <w:qFormat/>
    <w:rsid w:val="009771BD"/>
    <w:rPr>
      <w:rFonts w:cs="Symbol"/>
      <w:lang w:val="en-US" w:eastAsia="en-US" w:bidi="ar-SA"/>
    </w:rPr>
  </w:style>
  <w:style w:type="character" w:customStyle="1" w:styleId="ListLabel423">
    <w:name w:val="ListLabel 423"/>
    <w:qFormat/>
    <w:rsid w:val="009771BD"/>
    <w:rPr>
      <w:rFonts w:cs="Symbol"/>
      <w:lang w:val="en-US" w:eastAsia="en-US" w:bidi="ar-SA"/>
    </w:rPr>
  </w:style>
  <w:style w:type="character" w:customStyle="1" w:styleId="ListLabel424">
    <w:name w:val="ListLabel 424"/>
    <w:qFormat/>
    <w:rsid w:val="009771BD"/>
    <w:rPr>
      <w:rFonts w:cs="Symbol"/>
      <w:b/>
      <w:w w:val="100"/>
      <w:sz w:val="22"/>
      <w:szCs w:val="22"/>
      <w:lang w:val="en-US" w:eastAsia="en-US" w:bidi="ar-SA"/>
    </w:rPr>
  </w:style>
  <w:style w:type="character" w:customStyle="1" w:styleId="ListLabel425">
    <w:name w:val="ListLabel 425"/>
    <w:qFormat/>
    <w:rsid w:val="009771BD"/>
    <w:rPr>
      <w:rFonts w:cs="Symbol"/>
      <w:lang w:val="en-US" w:eastAsia="en-US" w:bidi="ar-SA"/>
    </w:rPr>
  </w:style>
  <w:style w:type="character" w:customStyle="1" w:styleId="ListLabel426">
    <w:name w:val="ListLabel 426"/>
    <w:qFormat/>
    <w:rsid w:val="009771BD"/>
    <w:rPr>
      <w:rFonts w:cs="Symbol"/>
      <w:lang w:val="en-US" w:eastAsia="en-US" w:bidi="ar-SA"/>
    </w:rPr>
  </w:style>
  <w:style w:type="character" w:customStyle="1" w:styleId="ListLabel427">
    <w:name w:val="ListLabel 427"/>
    <w:qFormat/>
    <w:rsid w:val="009771BD"/>
    <w:rPr>
      <w:rFonts w:cs="Symbol"/>
      <w:lang w:val="en-US" w:eastAsia="en-US" w:bidi="ar-SA"/>
    </w:rPr>
  </w:style>
  <w:style w:type="character" w:customStyle="1" w:styleId="ListLabel428">
    <w:name w:val="ListLabel 428"/>
    <w:qFormat/>
    <w:rsid w:val="009771BD"/>
    <w:rPr>
      <w:rFonts w:cs="Symbol"/>
      <w:lang w:val="en-US" w:eastAsia="en-US" w:bidi="ar-SA"/>
    </w:rPr>
  </w:style>
  <w:style w:type="character" w:customStyle="1" w:styleId="ListLabel429">
    <w:name w:val="ListLabel 429"/>
    <w:qFormat/>
    <w:rsid w:val="009771BD"/>
    <w:rPr>
      <w:rFonts w:cs="Symbol"/>
      <w:lang w:val="en-US" w:eastAsia="en-US" w:bidi="ar-SA"/>
    </w:rPr>
  </w:style>
  <w:style w:type="character" w:customStyle="1" w:styleId="ListLabel430">
    <w:name w:val="ListLabel 430"/>
    <w:qFormat/>
    <w:rsid w:val="009771BD"/>
    <w:rPr>
      <w:rFonts w:cs="Symbol"/>
      <w:lang w:val="en-US" w:eastAsia="en-US" w:bidi="ar-SA"/>
    </w:rPr>
  </w:style>
  <w:style w:type="character" w:customStyle="1" w:styleId="ListLabel431">
    <w:name w:val="ListLabel 431"/>
    <w:qFormat/>
    <w:rsid w:val="009771BD"/>
    <w:rPr>
      <w:rFonts w:cs="Symbol"/>
      <w:lang w:val="en-US" w:eastAsia="en-US" w:bidi="ar-SA"/>
    </w:rPr>
  </w:style>
  <w:style w:type="character" w:customStyle="1" w:styleId="ListLabel432">
    <w:name w:val="ListLabel 432"/>
    <w:qFormat/>
    <w:rsid w:val="009771BD"/>
    <w:rPr>
      <w:rFonts w:cs="Symbol"/>
      <w:lang w:val="en-US" w:eastAsia="en-US" w:bidi="ar-SA"/>
    </w:rPr>
  </w:style>
  <w:style w:type="character" w:customStyle="1" w:styleId="ListLabel433">
    <w:name w:val="ListLabel 433"/>
    <w:qFormat/>
    <w:rsid w:val="009771BD"/>
    <w:rPr>
      <w:rFonts w:cs="Symbol"/>
      <w:b/>
      <w:w w:val="100"/>
      <w:sz w:val="22"/>
      <w:szCs w:val="22"/>
      <w:lang w:val="en-US" w:eastAsia="en-US" w:bidi="ar-SA"/>
    </w:rPr>
  </w:style>
  <w:style w:type="character" w:customStyle="1" w:styleId="ListLabel434">
    <w:name w:val="ListLabel 434"/>
    <w:qFormat/>
    <w:rsid w:val="009771BD"/>
    <w:rPr>
      <w:rFonts w:cs="Symbol"/>
      <w:lang w:val="en-US" w:eastAsia="en-US" w:bidi="ar-SA"/>
    </w:rPr>
  </w:style>
  <w:style w:type="character" w:customStyle="1" w:styleId="ListLabel435">
    <w:name w:val="ListLabel 435"/>
    <w:qFormat/>
    <w:rsid w:val="009771BD"/>
    <w:rPr>
      <w:rFonts w:cs="Symbol"/>
      <w:lang w:val="en-US" w:eastAsia="en-US" w:bidi="ar-SA"/>
    </w:rPr>
  </w:style>
  <w:style w:type="character" w:customStyle="1" w:styleId="ListLabel436">
    <w:name w:val="ListLabel 436"/>
    <w:qFormat/>
    <w:rsid w:val="009771BD"/>
    <w:rPr>
      <w:rFonts w:cs="Symbol"/>
      <w:lang w:val="en-US" w:eastAsia="en-US" w:bidi="ar-SA"/>
    </w:rPr>
  </w:style>
  <w:style w:type="character" w:customStyle="1" w:styleId="ListLabel437">
    <w:name w:val="ListLabel 437"/>
    <w:qFormat/>
    <w:rsid w:val="009771BD"/>
    <w:rPr>
      <w:rFonts w:cs="Symbol"/>
      <w:lang w:val="en-US" w:eastAsia="en-US" w:bidi="ar-SA"/>
    </w:rPr>
  </w:style>
  <w:style w:type="character" w:customStyle="1" w:styleId="ListLabel438">
    <w:name w:val="ListLabel 438"/>
    <w:qFormat/>
    <w:rsid w:val="009771BD"/>
    <w:rPr>
      <w:rFonts w:cs="Symbol"/>
      <w:lang w:val="en-US" w:eastAsia="en-US" w:bidi="ar-SA"/>
    </w:rPr>
  </w:style>
  <w:style w:type="character" w:customStyle="1" w:styleId="ListLabel439">
    <w:name w:val="ListLabel 439"/>
    <w:qFormat/>
    <w:rsid w:val="009771BD"/>
    <w:rPr>
      <w:rFonts w:cs="Symbol"/>
      <w:lang w:val="en-US" w:eastAsia="en-US" w:bidi="ar-SA"/>
    </w:rPr>
  </w:style>
  <w:style w:type="character" w:customStyle="1" w:styleId="ListLabel440">
    <w:name w:val="ListLabel 440"/>
    <w:qFormat/>
    <w:rsid w:val="009771BD"/>
    <w:rPr>
      <w:rFonts w:cs="Symbol"/>
      <w:lang w:val="en-US" w:eastAsia="en-US" w:bidi="ar-SA"/>
    </w:rPr>
  </w:style>
  <w:style w:type="character" w:customStyle="1" w:styleId="ListLabel441">
    <w:name w:val="ListLabel 441"/>
    <w:qFormat/>
    <w:rsid w:val="009771BD"/>
    <w:rPr>
      <w:rFonts w:cs="Symbol"/>
      <w:lang w:val="en-US" w:eastAsia="en-US" w:bidi="ar-SA"/>
    </w:rPr>
  </w:style>
  <w:style w:type="character" w:customStyle="1" w:styleId="ListLabel442">
    <w:name w:val="ListLabel 442"/>
    <w:qFormat/>
    <w:rsid w:val="009771BD"/>
    <w:rPr>
      <w:rFonts w:cs="Symbol"/>
      <w:b/>
      <w:w w:val="100"/>
      <w:sz w:val="22"/>
      <w:szCs w:val="22"/>
      <w:lang w:val="en-US" w:eastAsia="en-US" w:bidi="ar-SA"/>
    </w:rPr>
  </w:style>
  <w:style w:type="character" w:customStyle="1" w:styleId="ListLabel443">
    <w:name w:val="ListLabel 443"/>
    <w:qFormat/>
    <w:rsid w:val="009771BD"/>
    <w:rPr>
      <w:rFonts w:cs="Symbol"/>
      <w:lang w:val="en-US" w:eastAsia="en-US" w:bidi="ar-SA"/>
    </w:rPr>
  </w:style>
  <w:style w:type="character" w:customStyle="1" w:styleId="ListLabel444">
    <w:name w:val="ListLabel 444"/>
    <w:qFormat/>
    <w:rsid w:val="009771BD"/>
    <w:rPr>
      <w:rFonts w:cs="Symbol"/>
      <w:lang w:val="en-US" w:eastAsia="en-US" w:bidi="ar-SA"/>
    </w:rPr>
  </w:style>
  <w:style w:type="character" w:customStyle="1" w:styleId="ListLabel445">
    <w:name w:val="ListLabel 445"/>
    <w:qFormat/>
    <w:rsid w:val="009771BD"/>
    <w:rPr>
      <w:rFonts w:cs="Symbol"/>
      <w:lang w:val="en-US" w:eastAsia="en-US" w:bidi="ar-SA"/>
    </w:rPr>
  </w:style>
  <w:style w:type="character" w:customStyle="1" w:styleId="ListLabel446">
    <w:name w:val="ListLabel 446"/>
    <w:qFormat/>
    <w:rsid w:val="009771BD"/>
    <w:rPr>
      <w:rFonts w:cs="Symbol"/>
      <w:lang w:val="en-US" w:eastAsia="en-US" w:bidi="ar-SA"/>
    </w:rPr>
  </w:style>
  <w:style w:type="character" w:customStyle="1" w:styleId="ListLabel447">
    <w:name w:val="ListLabel 447"/>
    <w:qFormat/>
    <w:rsid w:val="009771BD"/>
    <w:rPr>
      <w:rFonts w:cs="Symbol"/>
      <w:lang w:val="en-US" w:eastAsia="en-US" w:bidi="ar-SA"/>
    </w:rPr>
  </w:style>
  <w:style w:type="character" w:customStyle="1" w:styleId="ListLabel448">
    <w:name w:val="ListLabel 448"/>
    <w:qFormat/>
    <w:rsid w:val="009771BD"/>
    <w:rPr>
      <w:rFonts w:cs="Symbol"/>
      <w:lang w:val="en-US" w:eastAsia="en-US" w:bidi="ar-SA"/>
    </w:rPr>
  </w:style>
  <w:style w:type="character" w:customStyle="1" w:styleId="ListLabel449">
    <w:name w:val="ListLabel 449"/>
    <w:qFormat/>
    <w:rsid w:val="009771BD"/>
    <w:rPr>
      <w:rFonts w:cs="Symbol"/>
      <w:lang w:val="en-US" w:eastAsia="en-US" w:bidi="ar-SA"/>
    </w:rPr>
  </w:style>
  <w:style w:type="character" w:customStyle="1" w:styleId="ListLabel450">
    <w:name w:val="ListLabel 450"/>
    <w:qFormat/>
    <w:rsid w:val="009771BD"/>
    <w:rPr>
      <w:rFonts w:cs="Symbol"/>
      <w:lang w:val="en-US" w:eastAsia="en-US" w:bidi="ar-SA"/>
    </w:rPr>
  </w:style>
  <w:style w:type="character" w:customStyle="1" w:styleId="ListLabel451">
    <w:name w:val="ListLabel 451"/>
    <w:qFormat/>
    <w:rsid w:val="009771BD"/>
    <w:rPr>
      <w:rFonts w:cs="Symbol"/>
      <w:b/>
      <w:w w:val="100"/>
      <w:sz w:val="22"/>
      <w:szCs w:val="22"/>
      <w:lang w:val="en-US" w:eastAsia="en-US" w:bidi="ar-SA"/>
    </w:rPr>
  </w:style>
  <w:style w:type="character" w:customStyle="1" w:styleId="ListLabel452">
    <w:name w:val="ListLabel 452"/>
    <w:qFormat/>
    <w:rsid w:val="009771BD"/>
    <w:rPr>
      <w:rFonts w:cs="Symbol"/>
      <w:lang w:val="en-US" w:eastAsia="en-US" w:bidi="ar-SA"/>
    </w:rPr>
  </w:style>
  <w:style w:type="character" w:customStyle="1" w:styleId="ListLabel453">
    <w:name w:val="ListLabel 453"/>
    <w:qFormat/>
    <w:rsid w:val="009771BD"/>
    <w:rPr>
      <w:rFonts w:cs="Symbol"/>
      <w:lang w:val="en-US" w:eastAsia="en-US" w:bidi="ar-SA"/>
    </w:rPr>
  </w:style>
  <w:style w:type="character" w:customStyle="1" w:styleId="ListLabel454">
    <w:name w:val="ListLabel 454"/>
    <w:qFormat/>
    <w:rsid w:val="009771BD"/>
    <w:rPr>
      <w:rFonts w:cs="Symbol"/>
      <w:lang w:val="en-US" w:eastAsia="en-US" w:bidi="ar-SA"/>
    </w:rPr>
  </w:style>
  <w:style w:type="character" w:customStyle="1" w:styleId="ListLabel455">
    <w:name w:val="ListLabel 455"/>
    <w:qFormat/>
    <w:rsid w:val="009771BD"/>
    <w:rPr>
      <w:rFonts w:cs="Symbol"/>
      <w:lang w:val="en-US" w:eastAsia="en-US" w:bidi="ar-SA"/>
    </w:rPr>
  </w:style>
  <w:style w:type="character" w:customStyle="1" w:styleId="ListLabel456">
    <w:name w:val="ListLabel 456"/>
    <w:qFormat/>
    <w:rsid w:val="009771BD"/>
    <w:rPr>
      <w:rFonts w:cs="Symbol"/>
      <w:lang w:val="en-US" w:eastAsia="en-US" w:bidi="ar-SA"/>
    </w:rPr>
  </w:style>
  <w:style w:type="character" w:customStyle="1" w:styleId="ListLabel457">
    <w:name w:val="ListLabel 457"/>
    <w:qFormat/>
    <w:rsid w:val="009771BD"/>
    <w:rPr>
      <w:rFonts w:cs="Symbol"/>
      <w:lang w:val="en-US" w:eastAsia="en-US" w:bidi="ar-SA"/>
    </w:rPr>
  </w:style>
  <w:style w:type="character" w:customStyle="1" w:styleId="ListLabel458">
    <w:name w:val="ListLabel 458"/>
    <w:qFormat/>
    <w:rsid w:val="009771BD"/>
    <w:rPr>
      <w:rFonts w:cs="Symbol"/>
      <w:lang w:val="en-US" w:eastAsia="en-US" w:bidi="ar-SA"/>
    </w:rPr>
  </w:style>
  <w:style w:type="character" w:customStyle="1" w:styleId="ListLabel459">
    <w:name w:val="ListLabel 459"/>
    <w:qFormat/>
    <w:rsid w:val="009771BD"/>
    <w:rPr>
      <w:rFonts w:cs="Symbol"/>
      <w:lang w:val="en-US" w:eastAsia="en-US" w:bidi="ar-SA"/>
    </w:rPr>
  </w:style>
  <w:style w:type="character" w:customStyle="1" w:styleId="ListLabel460">
    <w:name w:val="ListLabel 460"/>
    <w:qFormat/>
    <w:rsid w:val="009771BD"/>
    <w:rPr>
      <w:rFonts w:cs="Symbol"/>
      <w:b/>
      <w:w w:val="100"/>
      <w:sz w:val="22"/>
      <w:szCs w:val="22"/>
      <w:lang w:val="en-US" w:eastAsia="en-US" w:bidi="ar-SA"/>
    </w:rPr>
  </w:style>
  <w:style w:type="character" w:customStyle="1" w:styleId="ListLabel461">
    <w:name w:val="ListLabel 461"/>
    <w:qFormat/>
    <w:rsid w:val="009771BD"/>
    <w:rPr>
      <w:rFonts w:cs="Symbol"/>
      <w:lang w:val="en-US" w:eastAsia="en-US" w:bidi="ar-SA"/>
    </w:rPr>
  </w:style>
  <w:style w:type="character" w:customStyle="1" w:styleId="ListLabel462">
    <w:name w:val="ListLabel 462"/>
    <w:qFormat/>
    <w:rsid w:val="009771BD"/>
    <w:rPr>
      <w:rFonts w:cs="Symbol"/>
      <w:lang w:val="en-US" w:eastAsia="en-US" w:bidi="ar-SA"/>
    </w:rPr>
  </w:style>
  <w:style w:type="character" w:customStyle="1" w:styleId="ListLabel463">
    <w:name w:val="ListLabel 463"/>
    <w:qFormat/>
    <w:rsid w:val="009771BD"/>
    <w:rPr>
      <w:rFonts w:cs="Symbol"/>
      <w:lang w:val="en-US" w:eastAsia="en-US" w:bidi="ar-SA"/>
    </w:rPr>
  </w:style>
  <w:style w:type="character" w:customStyle="1" w:styleId="ListLabel464">
    <w:name w:val="ListLabel 464"/>
    <w:qFormat/>
    <w:rsid w:val="009771BD"/>
    <w:rPr>
      <w:rFonts w:cs="Symbol"/>
      <w:lang w:val="en-US" w:eastAsia="en-US" w:bidi="ar-SA"/>
    </w:rPr>
  </w:style>
  <w:style w:type="character" w:customStyle="1" w:styleId="ListLabel465">
    <w:name w:val="ListLabel 465"/>
    <w:qFormat/>
    <w:rsid w:val="009771BD"/>
    <w:rPr>
      <w:rFonts w:cs="Symbol"/>
      <w:lang w:val="en-US" w:eastAsia="en-US" w:bidi="ar-SA"/>
    </w:rPr>
  </w:style>
  <w:style w:type="character" w:customStyle="1" w:styleId="ListLabel466">
    <w:name w:val="ListLabel 466"/>
    <w:qFormat/>
    <w:rsid w:val="009771BD"/>
    <w:rPr>
      <w:rFonts w:cs="Symbol"/>
      <w:lang w:val="en-US" w:eastAsia="en-US" w:bidi="ar-SA"/>
    </w:rPr>
  </w:style>
  <w:style w:type="character" w:customStyle="1" w:styleId="ListLabel467">
    <w:name w:val="ListLabel 467"/>
    <w:qFormat/>
    <w:rsid w:val="009771BD"/>
    <w:rPr>
      <w:rFonts w:cs="Symbol"/>
      <w:lang w:val="en-US" w:eastAsia="en-US" w:bidi="ar-SA"/>
    </w:rPr>
  </w:style>
  <w:style w:type="character" w:customStyle="1" w:styleId="ListLabel468">
    <w:name w:val="ListLabel 468"/>
    <w:qFormat/>
    <w:rsid w:val="009771BD"/>
    <w:rPr>
      <w:rFonts w:cs="Symbol"/>
      <w:lang w:val="en-US" w:eastAsia="en-US" w:bidi="ar-SA"/>
    </w:rPr>
  </w:style>
  <w:style w:type="character" w:customStyle="1" w:styleId="ListLabel469">
    <w:name w:val="ListLabel 469"/>
    <w:qFormat/>
    <w:rsid w:val="009771BD"/>
  </w:style>
  <w:style w:type="character" w:customStyle="1" w:styleId="ListLabel470">
    <w:name w:val="ListLabel 470"/>
    <w:qFormat/>
    <w:rsid w:val="009771BD"/>
  </w:style>
  <w:style w:type="character" w:customStyle="1" w:styleId="ListLabel471">
    <w:name w:val="ListLabel 471"/>
    <w:qFormat/>
    <w:rsid w:val="009771BD"/>
  </w:style>
  <w:style w:type="character" w:customStyle="1" w:styleId="ListLabel472">
    <w:name w:val="ListLabel 472"/>
    <w:qFormat/>
    <w:rsid w:val="009771BD"/>
    <w:rPr>
      <w:rFonts w:eastAsia="Calibri" w:cs="Calibri"/>
      <w:spacing w:val="-2"/>
      <w:w w:val="100"/>
      <w:sz w:val="24"/>
      <w:szCs w:val="24"/>
      <w:lang w:val="en-US" w:eastAsia="en-US" w:bidi="ar-SA"/>
    </w:rPr>
  </w:style>
  <w:style w:type="character" w:customStyle="1" w:styleId="ListLabel473">
    <w:name w:val="ListLabel 473"/>
    <w:qFormat/>
    <w:rsid w:val="009771BD"/>
    <w:rPr>
      <w:rFonts w:cs="Symbol"/>
      <w:lang w:val="en-US" w:eastAsia="en-US" w:bidi="ar-SA"/>
    </w:rPr>
  </w:style>
  <w:style w:type="character" w:customStyle="1" w:styleId="ListLabel474">
    <w:name w:val="ListLabel 474"/>
    <w:qFormat/>
    <w:rsid w:val="009771BD"/>
    <w:rPr>
      <w:rFonts w:cs="Symbol"/>
      <w:lang w:val="en-US" w:eastAsia="en-US" w:bidi="ar-SA"/>
    </w:rPr>
  </w:style>
  <w:style w:type="character" w:customStyle="1" w:styleId="ListLabel475">
    <w:name w:val="ListLabel 475"/>
    <w:qFormat/>
    <w:rsid w:val="009771BD"/>
    <w:rPr>
      <w:rFonts w:cs="Symbol"/>
      <w:lang w:val="en-US" w:eastAsia="en-US" w:bidi="ar-SA"/>
    </w:rPr>
  </w:style>
  <w:style w:type="character" w:customStyle="1" w:styleId="ListLabel476">
    <w:name w:val="ListLabel 476"/>
    <w:qFormat/>
    <w:rsid w:val="009771BD"/>
    <w:rPr>
      <w:rFonts w:cs="Symbol"/>
      <w:lang w:val="en-US" w:eastAsia="en-US" w:bidi="ar-SA"/>
    </w:rPr>
  </w:style>
  <w:style w:type="character" w:customStyle="1" w:styleId="ListLabel477">
    <w:name w:val="ListLabel 477"/>
    <w:qFormat/>
    <w:rsid w:val="009771BD"/>
    <w:rPr>
      <w:rFonts w:cs="Symbol"/>
      <w:lang w:val="en-US" w:eastAsia="en-US" w:bidi="ar-SA"/>
    </w:rPr>
  </w:style>
  <w:style w:type="character" w:customStyle="1" w:styleId="ListLabel478">
    <w:name w:val="ListLabel 478"/>
    <w:qFormat/>
    <w:rsid w:val="009771BD"/>
    <w:rPr>
      <w:rFonts w:cs="Symbol"/>
      <w:lang w:val="en-US" w:eastAsia="en-US" w:bidi="ar-SA"/>
    </w:rPr>
  </w:style>
  <w:style w:type="character" w:customStyle="1" w:styleId="ListLabel479">
    <w:name w:val="ListLabel 479"/>
    <w:qFormat/>
    <w:rsid w:val="009771BD"/>
    <w:rPr>
      <w:rFonts w:cs="Symbol"/>
      <w:lang w:val="en-US" w:eastAsia="en-US" w:bidi="ar-SA"/>
    </w:rPr>
  </w:style>
  <w:style w:type="character" w:customStyle="1" w:styleId="ListLabel480">
    <w:name w:val="ListLabel 480"/>
    <w:qFormat/>
    <w:rsid w:val="009771BD"/>
    <w:rPr>
      <w:rFonts w:cs="Symbol"/>
      <w:lang w:val="en-US" w:eastAsia="en-US" w:bidi="ar-SA"/>
    </w:rPr>
  </w:style>
  <w:style w:type="character" w:customStyle="1" w:styleId="ListLabel481">
    <w:name w:val="ListLabel 481"/>
    <w:qFormat/>
    <w:rsid w:val="009771BD"/>
    <w:rPr>
      <w:rFonts w:cs="Symbol"/>
      <w:b/>
      <w:w w:val="100"/>
      <w:sz w:val="22"/>
      <w:szCs w:val="22"/>
      <w:lang w:val="en-US" w:eastAsia="en-US" w:bidi="ar-SA"/>
    </w:rPr>
  </w:style>
  <w:style w:type="character" w:customStyle="1" w:styleId="ListLabel482">
    <w:name w:val="ListLabel 482"/>
    <w:qFormat/>
    <w:rsid w:val="009771BD"/>
    <w:rPr>
      <w:rFonts w:cs="Symbol"/>
      <w:lang w:val="en-US" w:eastAsia="en-US" w:bidi="ar-SA"/>
    </w:rPr>
  </w:style>
  <w:style w:type="character" w:customStyle="1" w:styleId="ListLabel483">
    <w:name w:val="ListLabel 483"/>
    <w:qFormat/>
    <w:rsid w:val="009771BD"/>
    <w:rPr>
      <w:rFonts w:cs="Symbol"/>
      <w:lang w:val="en-US" w:eastAsia="en-US" w:bidi="ar-SA"/>
    </w:rPr>
  </w:style>
  <w:style w:type="character" w:customStyle="1" w:styleId="ListLabel484">
    <w:name w:val="ListLabel 484"/>
    <w:qFormat/>
    <w:rsid w:val="009771BD"/>
    <w:rPr>
      <w:rFonts w:cs="Symbol"/>
      <w:lang w:val="en-US" w:eastAsia="en-US" w:bidi="ar-SA"/>
    </w:rPr>
  </w:style>
  <w:style w:type="character" w:customStyle="1" w:styleId="ListLabel485">
    <w:name w:val="ListLabel 485"/>
    <w:qFormat/>
    <w:rsid w:val="009771BD"/>
    <w:rPr>
      <w:rFonts w:cs="Symbol"/>
      <w:lang w:val="en-US" w:eastAsia="en-US" w:bidi="ar-SA"/>
    </w:rPr>
  </w:style>
  <w:style w:type="character" w:customStyle="1" w:styleId="ListLabel486">
    <w:name w:val="ListLabel 486"/>
    <w:qFormat/>
    <w:rsid w:val="009771BD"/>
    <w:rPr>
      <w:rFonts w:cs="Symbol"/>
      <w:lang w:val="en-US" w:eastAsia="en-US" w:bidi="ar-SA"/>
    </w:rPr>
  </w:style>
  <w:style w:type="character" w:customStyle="1" w:styleId="ListLabel487">
    <w:name w:val="ListLabel 487"/>
    <w:qFormat/>
    <w:rsid w:val="009771BD"/>
    <w:rPr>
      <w:rFonts w:cs="Symbol"/>
      <w:lang w:val="en-US" w:eastAsia="en-US" w:bidi="ar-SA"/>
    </w:rPr>
  </w:style>
  <w:style w:type="character" w:customStyle="1" w:styleId="ListLabel488">
    <w:name w:val="ListLabel 488"/>
    <w:qFormat/>
    <w:rsid w:val="009771BD"/>
    <w:rPr>
      <w:rFonts w:cs="Symbol"/>
      <w:lang w:val="en-US" w:eastAsia="en-US" w:bidi="ar-SA"/>
    </w:rPr>
  </w:style>
  <w:style w:type="character" w:customStyle="1" w:styleId="ListLabel489">
    <w:name w:val="ListLabel 489"/>
    <w:qFormat/>
    <w:rsid w:val="009771BD"/>
    <w:rPr>
      <w:rFonts w:cs="Symbol"/>
      <w:lang w:val="en-US" w:eastAsia="en-US" w:bidi="ar-SA"/>
    </w:rPr>
  </w:style>
  <w:style w:type="character" w:customStyle="1" w:styleId="ListLabel490">
    <w:name w:val="ListLabel 490"/>
    <w:qFormat/>
    <w:rsid w:val="009771BD"/>
    <w:rPr>
      <w:rFonts w:cs="Symbol"/>
      <w:b/>
      <w:w w:val="100"/>
      <w:sz w:val="22"/>
      <w:szCs w:val="22"/>
      <w:lang w:val="en-US" w:eastAsia="en-US" w:bidi="ar-SA"/>
    </w:rPr>
  </w:style>
  <w:style w:type="character" w:customStyle="1" w:styleId="ListLabel491">
    <w:name w:val="ListLabel 491"/>
    <w:qFormat/>
    <w:rsid w:val="009771BD"/>
    <w:rPr>
      <w:rFonts w:cs="Symbol"/>
      <w:lang w:val="en-US" w:eastAsia="en-US" w:bidi="ar-SA"/>
    </w:rPr>
  </w:style>
  <w:style w:type="character" w:customStyle="1" w:styleId="ListLabel492">
    <w:name w:val="ListLabel 492"/>
    <w:qFormat/>
    <w:rsid w:val="009771BD"/>
    <w:rPr>
      <w:rFonts w:cs="Symbol"/>
      <w:lang w:val="en-US" w:eastAsia="en-US" w:bidi="ar-SA"/>
    </w:rPr>
  </w:style>
  <w:style w:type="character" w:customStyle="1" w:styleId="ListLabel493">
    <w:name w:val="ListLabel 493"/>
    <w:qFormat/>
    <w:rsid w:val="009771BD"/>
    <w:rPr>
      <w:rFonts w:cs="Symbol"/>
      <w:lang w:val="en-US" w:eastAsia="en-US" w:bidi="ar-SA"/>
    </w:rPr>
  </w:style>
  <w:style w:type="character" w:customStyle="1" w:styleId="ListLabel494">
    <w:name w:val="ListLabel 494"/>
    <w:qFormat/>
    <w:rsid w:val="009771BD"/>
    <w:rPr>
      <w:rFonts w:cs="Symbol"/>
      <w:lang w:val="en-US" w:eastAsia="en-US" w:bidi="ar-SA"/>
    </w:rPr>
  </w:style>
  <w:style w:type="character" w:customStyle="1" w:styleId="ListLabel495">
    <w:name w:val="ListLabel 495"/>
    <w:qFormat/>
    <w:rsid w:val="009771BD"/>
    <w:rPr>
      <w:rFonts w:cs="Symbol"/>
      <w:lang w:val="en-US" w:eastAsia="en-US" w:bidi="ar-SA"/>
    </w:rPr>
  </w:style>
  <w:style w:type="character" w:customStyle="1" w:styleId="ListLabel496">
    <w:name w:val="ListLabel 496"/>
    <w:qFormat/>
    <w:rsid w:val="009771BD"/>
    <w:rPr>
      <w:rFonts w:cs="Symbol"/>
      <w:lang w:val="en-US" w:eastAsia="en-US" w:bidi="ar-SA"/>
    </w:rPr>
  </w:style>
  <w:style w:type="character" w:customStyle="1" w:styleId="ListLabel497">
    <w:name w:val="ListLabel 497"/>
    <w:qFormat/>
    <w:rsid w:val="009771BD"/>
    <w:rPr>
      <w:rFonts w:cs="Symbol"/>
      <w:lang w:val="en-US" w:eastAsia="en-US" w:bidi="ar-SA"/>
    </w:rPr>
  </w:style>
  <w:style w:type="character" w:customStyle="1" w:styleId="ListLabel498">
    <w:name w:val="ListLabel 498"/>
    <w:qFormat/>
    <w:rsid w:val="009771BD"/>
    <w:rPr>
      <w:rFonts w:cs="Symbol"/>
      <w:lang w:val="en-US" w:eastAsia="en-US" w:bidi="ar-SA"/>
    </w:rPr>
  </w:style>
  <w:style w:type="character" w:customStyle="1" w:styleId="ListLabel499">
    <w:name w:val="ListLabel 499"/>
    <w:qFormat/>
    <w:rsid w:val="009771BD"/>
    <w:rPr>
      <w:rFonts w:cs="Symbol"/>
      <w:b/>
      <w:w w:val="100"/>
      <w:sz w:val="22"/>
      <w:szCs w:val="22"/>
      <w:lang w:val="en-US" w:eastAsia="en-US" w:bidi="ar-SA"/>
    </w:rPr>
  </w:style>
  <w:style w:type="character" w:customStyle="1" w:styleId="ListLabel500">
    <w:name w:val="ListLabel 500"/>
    <w:qFormat/>
    <w:rsid w:val="009771BD"/>
    <w:rPr>
      <w:rFonts w:cs="Symbol"/>
      <w:lang w:val="en-US" w:eastAsia="en-US" w:bidi="ar-SA"/>
    </w:rPr>
  </w:style>
  <w:style w:type="character" w:customStyle="1" w:styleId="ListLabel501">
    <w:name w:val="ListLabel 501"/>
    <w:qFormat/>
    <w:rsid w:val="009771BD"/>
    <w:rPr>
      <w:rFonts w:cs="Symbol"/>
      <w:lang w:val="en-US" w:eastAsia="en-US" w:bidi="ar-SA"/>
    </w:rPr>
  </w:style>
  <w:style w:type="character" w:customStyle="1" w:styleId="ListLabel502">
    <w:name w:val="ListLabel 502"/>
    <w:qFormat/>
    <w:rsid w:val="009771BD"/>
    <w:rPr>
      <w:rFonts w:cs="Symbol"/>
      <w:lang w:val="en-US" w:eastAsia="en-US" w:bidi="ar-SA"/>
    </w:rPr>
  </w:style>
  <w:style w:type="character" w:customStyle="1" w:styleId="ListLabel503">
    <w:name w:val="ListLabel 503"/>
    <w:qFormat/>
    <w:rsid w:val="009771BD"/>
    <w:rPr>
      <w:rFonts w:cs="Symbol"/>
      <w:lang w:val="en-US" w:eastAsia="en-US" w:bidi="ar-SA"/>
    </w:rPr>
  </w:style>
  <w:style w:type="character" w:customStyle="1" w:styleId="ListLabel504">
    <w:name w:val="ListLabel 504"/>
    <w:qFormat/>
    <w:rsid w:val="009771BD"/>
    <w:rPr>
      <w:rFonts w:cs="Symbol"/>
      <w:lang w:val="en-US" w:eastAsia="en-US" w:bidi="ar-SA"/>
    </w:rPr>
  </w:style>
  <w:style w:type="character" w:customStyle="1" w:styleId="ListLabel505">
    <w:name w:val="ListLabel 505"/>
    <w:qFormat/>
    <w:rsid w:val="009771BD"/>
    <w:rPr>
      <w:rFonts w:cs="Symbol"/>
      <w:lang w:val="en-US" w:eastAsia="en-US" w:bidi="ar-SA"/>
    </w:rPr>
  </w:style>
  <w:style w:type="character" w:customStyle="1" w:styleId="ListLabel506">
    <w:name w:val="ListLabel 506"/>
    <w:qFormat/>
    <w:rsid w:val="009771BD"/>
    <w:rPr>
      <w:rFonts w:cs="Symbol"/>
      <w:lang w:val="en-US" w:eastAsia="en-US" w:bidi="ar-SA"/>
    </w:rPr>
  </w:style>
  <w:style w:type="character" w:customStyle="1" w:styleId="ListLabel507">
    <w:name w:val="ListLabel 507"/>
    <w:qFormat/>
    <w:rsid w:val="009771BD"/>
    <w:rPr>
      <w:rFonts w:cs="Symbol"/>
      <w:lang w:val="en-US" w:eastAsia="en-US" w:bidi="ar-SA"/>
    </w:rPr>
  </w:style>
  <w:style w:type="character" w:customStyle="1" w:styleId="ListLabel508">
    <w:name w:val="ListLabel 508"/>
    <w:qFormat/>
    <w:rsid w:val="009771BD"/>
    <w:rPr>
      <w:rFonts w:cs="Symbol"/>
      <w:b/>
      <w:w w:val="100"/>
      <w:sz w:val="22"/>
      <w:szCs w:val="22"/>
      <w:lang w:val="en-US" w:eastAsia="en-US" w:bidi="ar-SA"/>
    </w:rPr>
  </w:style>
  <w:style w:type="character" w:customStyle="1" w:styleId="ListLabel509">
    <w:name w:val="ListLabel 509"/>
    <w:qFormat/>
    <w:rsid w:val="009771BD"/>
    <w:rPr>
      <w:rFonts w:cs="Symbol"/>
      <w:lang w:val="en-US" w:eastAsia="en-US" w:bidi="ar-SA"/>
    </w:rPr>
  </w:style>
  <w:style w:type="character" w:customStyle="1" w:styleId="ListLabel510">
    <w:name w:val="ListLabel 510"/>
    <w:qFormat/>
    <w:rsid w:val="009771BD"/>
    <w:rPr>
      <w:rFonts w:cs="Symbol"/>
      <w:lang w:val="en-US" w:eastAsia="en-US" w:bidi="ar-SA"/>
    </w:rPr>
  </w:style>
  <w:style w:type="character" w:customStyle="1" w:styleId="ListLabel511">
    <w:name w:val="ListLabel 511"/>
    <w:qFormat/>
    <w:rsid w:val="009771BD"/>
    <w:rPr>
      <w:rFonts w:cs="Symbol"/>
      <w:lang w:val="en-US" w:eastAsia="en-US" w:bidi="ar-SA"/>
    </w:rPr>
  </w:style>
  <w:style w:type="character" w:customStyle="1" w:styleId="ListLabel512">
    <w:name w:val="ListLabel 512"/>
    <w:qFormat/>
    <w:rsid w:val="009771BD"/>
    <w:rPr>
      <w:rFonts w:cs="Symbol"/>
      <w:lang w:val="en-US" w:eastAsia="en-US" w:bidi="ar-SA"/>
    </w:rPr>
  </w:style>
  <w:style w:type="character" w:customStyle="1" w:styleId="ListLabel513">
    <w:name w:val="ListLabel 513"/>
    <w:qFormat/>
    <w:rsid w:val="009771BD"/>
    <w:rPr>
      <w:rFonts w:cs="Symbol"/>
      <w:lang w:val="en-US" w:eastAsia="en-US" w:bidi="ar-SA"/>
    </w:rPr>
  </w:style>
  <w:style w:type="character" w:customStyle="1" w:styleId="ListLabel514">
    <w:name w:val="ListLabel 514"/>
    <w:qFormat/>
    <w:rsid w:val="009771BD"/>
    <w:rPr>
      <w:rFonts w:cs="Symbol"/>
      <w:lang w:val="en-US" w:eastAsia="en-US" w:bidi="ar-SA"/>
    </w:rPr>
  </w:style>
  <w:style w:type="character" w:customStyle="1" w:styleId="ListLabel515">
    <w:name w:val="ListLabel 515"/>
    <w:qFormat/>
    <w:rsid w:val="009771BD"/>
    <w:rPr>
      <w:rFonts w:cs="Symbol"/>
      <w:lang w:val="en-US" w:eastAsia="en-US" w:bidi="ar-SA"/>
    </w:rPr>
  </w:style>
  <w:style w:type="character" w:customStyle="1" w:styleId="ListLabel516">
    <w:name w:val="ListLabel 516"/>
    <w:qFormat/>
    <w:rsid w:val="009771BD"/>
    <w:rPr>
      <w:rFonts w:cs="Symbol"/>
      <w:lang w:val="en-US" w:eastAsia="en-US" w:bidi="ar-SA"/>
    </w:rPr>
  </w:style>
  <w:style w:type="character" w:customStyle="1" w:styleId="ListLabel517">
    <w:name w:val="ListLabel 517"/>
    <w:qFormat/>
    <w:rsid w:val="009771BD"/>
    <w:rPr>
      <w:rFonts w:cs="Symbol"/>
      <w:b/>
      <w:w w:val="100"/>
      <w:sz w:val="22"/>
      <w:szCs w:val="22"/>
      <w:lang w:val="en-US" w:eastAsia="en-US" w:bidi="ar-SA"/>
    </w:rPr>
  </w:style>
  <w:style w:type="character" w:customStyle="1" w:styleId="ListLabel518">
    <w:name w:val="ListLabel 518"/>
    <w:qFormat/>
    <w:rsid w:val="009771BD"/>
    <w:rPr>
      <w:rFonts w:cs="Symbol"/>
      <w:lang w:val="en-US" w:eastAsia="en-US" w:bidi="ar-SA"/>
    </w:rPr>
  </w:style>
  <w:style w:type="character" w:customStyle="1" w:styleId="ListLabel519">
    <w:name w:val="ListLabel 519"/>
    <w:qFormat/>
    <w:rsid w:val="009771BD"/>
    <w:rPr>
      <w:rFonts w:cs="Symbol"/>
      <w:lang w:val="en-US" w:eastAsia="en-US" w:bidi="ar-SA"/>
    </w:rPr>
  </w:style>
  <w:style w:type="character" w:customStyle="1" w:styleId="ListLabel520">
    <w:name w:val="ListLabel 520"/>
    <w:qFormat/>
    <w:rsid w:val="009771BD"/>
    <w:rPr>
      <w:rFonts w:cs="Symbol"/>
      <w:lang w:val="en-US" w:eastAsia="en-US" w:bidi="ar-SA"/>
    </w:rPr>
  </w:style>
  <w:style w:type="character" w:customStyle="1" w:styleId="ListLabel521">
    <w:name w:val="ListLabel 521"/>
    <w:qFormat/>
    <w:rsid w:val="009771BD"/>
    <w:rPr>
      <w:rFonts w:cs="Symbol"/>
      <w:lang w:val="en-US" w:eastAsia="en-US" w:bidi="ar-SA"/>
    </w:rPr>
  </w:style>
  <w:style w:type="character" w:customStyle="1" w:styleId="ListLabel522">
    <w:name w:val="ListLabel 522"/>
    <w:qFormat/>
    <w:rsid w:val="009771BD"/>
    <w:rPr>
      <w:rFonts w:cs="Symbol"/>
      <w:lang w:val="en-US" w:eastAsia="en-US" w:bidi="ar-SA"/>
    </w:rPr>
  </w:style>
  <w:style w:type="character" w:customStyle="1" w:styleId="ListLabel523">
    <w:name w:val="ListLabel 523"/>
    <w:qFormat/>
    <w:rsid w:val="009771BD"/>
    <w:rPr>
      <w:rFonts w:cs="Symbol"/>
      <w:lang w:val="en-US" w:eastAsia="en-US" w:bidi="ar-SA"/>
    </w:rPr>
  </w:style>
  <w:style w:type="character" w:customStyle="1" w:styleId="ListLabel524">
    <w:name w:val="ListLabel 524"/>
    <w:qFormat/>
    <w:rsid w:val="009771BD"/>
    <w:rPr>
      <w:rFonts w:cs="Symbol"/>
      <w:lang w:val="en-US" w:eastAsia="en-US" w:bidi="ar-SA"/>
    </w:rPr>
  </w:style>
  <w:style w:type="character" w:customStyle="1" w:styleId="ListLabel525">
    <w:name w:val="ListLabel 525"/>
    <w:qFormat/>
    <w:rsid w:val="009771BD"/>
    <w:rPr>
      <w:rFonts w:cs="Symbol"/>
      <w:lang w:val="en-US" w:eastAsia="en-US" w:bidi="ar-SA"/>
    </w:rPr>
  </w:style>
  <w:style w:type="character" w:customStyle="1" w:styleId="ListLabel526">
    <w:name w:val="ListLabel 526"/>
    <w:qFormat/>
    <w:rsid w:val="009771BD"/>
    <w:rPr>
      <w:rFonts w:cs="Symbol"/>
      <w:b/>
      <w:w w:val="100"/>
      <w:sz w:val="22"/>
      <w:szCs w:val="22"/>
      <w:lang w:val="en-US" w:eastAsia="en-US" w:bidi="ar-SA"/>
    </w:rPr>
  </w:style>
  <w:style w:type="character" w:customStyle="1" w:styleId="ListLabel527">
    <w:name w:val="ListLabel 527"/>
    <w:qFormat/>
    <w:rsid w:val="009771BD"/>
    <w:rPr>
      <w:rFonts w:cs="Symbol"/>
      <w:lang w:val="en-US" w:eastAsia="en-US" w:bidi="ar-SA"/>
    </w:rPr>
  </w:style>
  <w:style w:type="character" w:customStyle="1" w:styleId="ListLabel528">
    <w:name w:val="ListLabel 528"/>
    <w:qFormat/>
    <w:rsid w:val="009771BD"/>
    <w:rPr>
      <w:rFonts w:cs="Symbol"/>
      <w:lang w:val="en-US" w:eastAsia="en-US" w:bidi="ar-SA"/>
    </w:rPr>
  </w:style>
  <w:style w:type="character" w:customStyle="1" w:styleId="ListLabel529">
    <w:name w:val="ListLabel 529"/>
    <w:qFormat/>
    <w:rsid w:val="009771BD"/>
    <w:rPr>
      <w:rFonts w:cs="Symbol"/>
      <w:lang w:val="en-US" w:eastAsia="en-US" w:bidi="ar-SA"/>
    </w:rPr>
  </w:style>
  <w:style w:type="character" w:customStyle="1" w:styleId="ListLabel530">
    <w:name w:val="ListLabel 530"/>
    <w:qFormat/>
    <w:rsid w:val="009771BD"/>
    <w:rPr>
      <w:rFonts w:cs="Symbol"/>
      <w:lang w:val="en-US" w:eastAsia="en-US" w:bidi="ar-SA"/>
    </w:rPr>
  </w:style>
  <w:style w:type="character" w:customStyle="1" w:styleId="ListLabel531">
    <w:name w:val="ListLabel 531"/>
    <w:qFormat/>
    <w:rsid w:val="009771BD"/>
    <w:rPr>
      <w:rFonts w:cs="Symbol"/>
      <w:lang w:val="en-US" w:eastAsia="en-US" w:bidi="ar-SA"/>
    </w:rPr>
  </w:style>
  <w:style w:type="character" w:customStyle="1" w:styleId="ListLabel532">
    <w:name w:val="ListLabel 532"/>
    <w:qFormat/>
    <w:rsid w:val="009771BD"/>
    <w:rPr>
      <w:rFonts w:cs="Symbol"/>
      <w:lang w:val="en-US" w:eastAsia="en-US" w:bidi="ar-SA"/>
    </w:rPr>
  </w:style>
  <w:style w:type="character" w:customStyle="1" w:styleId="ListLabel533">
    <w:name w:val="ListLabel 533"/>
    <w:qFormat/>
    <w:rsid w:val="009771BD"/>
    <w:rPr>
      <w:rFonts w:cs="Symbol"/>
      <w:lang w:val="en-US" w:eastAsia="en-US" w:bidi="ar-SA"/>
    </w:rPr>
  </w:style>
  <w:style w:type="character" w:customStyle="1" w:styleId="ListLabel534">
    <w:name w:val="ListLabel 534"/>
    <w:qFormat/>
    <w:rsid w:val="009771BD"/>
    <w:rPr>
      <w:rFonts w:cs="Symbol"/>
      <w:lang w:val="en-US" w:eastAsia="en-US" w:bidi="ar-SA"/>
    </w:rPr>
  </w:style>
  <w:style w:type="character" w:customStyle="1" w:styleId="ListLabel535">
    <w:name w:val="ListLabel 535"/>
    <w:qFormat/>
    <w:rsid w:val="009771BD"/>
    <w:rPr>
      <w:rFonts w:cs="Symbol"/>
      <w:b/>
      <w:w w:val="100"/>
      <w:sz w:val="22"/>
      <w:szCs w:val="22"/>
      <w:lang w:val="en-US" w:eastAsia="en-US" w:bidi="ar-SA"/>
    </w:rPr>
  </w:style>
  <w:style w:type="character" w:customStyle="1" w:styleId="ListLabel536">
    <w:name w:val="ListLabel 536"/>
    <w:qFormat/>
    <w:rsid w:val="009771BD"/>
    <w:rPr>
      <w:rFonts w:cs="Symbol"/>
      <w:lang w:val="en-US" w:eastAsia="en-US" w:bidi="ar-SA"/>
    </w:rPr>
  </w:style>
  <w:style w:type="character" w:customStyle="1" w:styleId="ListLabel537">
    <w:name w:val="ListLabel 537"/>
    <w:qFormat/>
    <w:rsid w:val="009771BD"/>
    <w:rPr>
      <w:rFonts w:cs="Symbol"/>
      <w:lang w:val="en-US" w:eastAsia="en-US" w:bidi="ar-SA"/>
    </w:rPr>
  </w:style>
  <w:style w:type="character" w:customStyle="1" w:styleId="ListLabel538">
    <w:name w:val="ListLabel 538"/>
    <w:qFormat/>
    <w:rsid w:val="009771BD"/>
    <w:rPr>
      <w:rFonts w:cs="Symbol"/>
      <w:lang w:val="en-US" w:eastAsia="en-US" w:bidi="ar-SA"/>
    </w:rPr>
  </w:style>
  <w:style w:type="character" w:customStyle="1" w:styleId="ListLabel539">
    <w:name w:val="ListLabel 539"/>
    <w:qFormat/>
    <w:rsid w:val="009771BD"/>
    <w:rPr>
      <w:rFonts w:cs="Symbol"/>
      <w:lang w:val="en-US" w:eastAsia="en-US" w:bidi="ar-SA"/>
    </w:rPr>
  </w:style>
  <w:style w:type="character" w:customStyle="1" w:styleId="ListLabel540">
    <w:name w:val="ListLabel 540"/>
    <w:qFormat/>
    <w:rsid w:val="009771BD"/>
    <w:rPr>
      <w:rFonts w:cs="Symbol"/>
      <w:lang w:val="en-US" w:eastAsia="en-US" w:bidi="ar-SA"/>
    </w:rPr>
  </w:style>
  <w:style w:type="character" w:customStyle="1" w:styleId="ListLabel541">
    <w:name w:val="ListLabel 541"/>
    <w:qFormat/>
    <w:rsid w:val="009771BD"/>
    <w:rPr>
      <w:rFonts w:cs="Symbol"/>
      <w:lang w:val="en-US" w:eastAsia="en-US" w:bidi="ar-SA"/>
    </w:rPr>
  </w:style>
  <w:style w:type="character" w:customStyle="1" w:styleId="ListLabel542">
    <w:name w:val="ListLabel 542"/>
    <w:qFormat/>
    <w:rsid w:val="009771BD"/>
    <w:rPr>
      <w:rFonts w:cs="Symbol"/>
      <w:lang w:val="en-US" w:eastAsia="en-US" w:bidi="ar-SA"/>
    </w:rPr>
  </w:style>
  <w:style w:type="character" w:customStyle="1" w:styleId="ListLabel543">
    <w:name w:val="ListLabel 543"/>
    <w:qFormat/>
    <w:rsid w:val="009771BD"/>
    <w:rPr>
      <w:rFonts w:cs="Symbol"/>
      <w:lang w:val="en-US" w:eastAsia="en-US" w:bidi="ar-SA"/>
    </w:rPr>
  </w:style>
  <w:style w:type="character" w:customStyle="1" w:styleId="ListLabel544">
    <w:name w:val="ListLabel 544"/>
    <w:qFormat/>
    <w:rsid w:val="009771BD"/>
  </w:style>
  <w:style w:type="character" w:customStyle="1" w:styleId="ListLabel545">
    <w:name w:val="ListLabel 545"/>
    <w:qFormat/>
    <w:rsid w:val="009771BD"/>
  </w:style>
  <w:style w:type="character" w:customStyle="1" w:styleId="ListLabel546">
    <w:name w:val="ListLabel 546"/>
    <w:qFormat/>
    <w:rsid w:val="009771BD"/>
    <w:rPr>
      <w:rFonts w:eastAsia="Calibri" w:cs="Calibri"/>
      <w:spacing w:val="-2"/>
      <w:w w:val="100"/>
      <w:sz w:val="24"/>
      <w:szCs w:val="24"/>
      <w:lang w:val="en-US" w:eastAsia="en-US" w:bidi="ar-SA"/>
    </w:rPr>
  </w:style>
  <w:style w:type="character" w:customStyle="1" w:styleId="ListLabel547">
    <w:name w:val="ListLabel 547"/>
    <w:qFormat/>
    <w:rsid w:val="009771BD"/>
    <w:rPr>
      <w:rFonts w:cs="Symbol"/>
      <w:lang w:val="en-US" w:eastAsia="en-US" w:bidi="ar-SA"/>
    </w:rPr>
  </w:style>
  <w:style w:type="character" w:customStyle="1" w:styleId="ListLabel548">
    <w:name w:val="ListLabel 548"/>
    <w:qFormat/>
    <w:rsid w:val="009771BD"/>
    <w:rPr>
      <w:rFonts w:cs="Symbol"/>
      <w:lang w:val="en-US" w:eastAsia="en-US" w:bidi="ar-SA"/>
    </w:rPr>
  </w:style>
  <w:style w:type="character" w:customStyle="1" w:styleId="ListLabel549">
    <w:name w:val="ListLabel 549"/>
    <w:qFormat/>
    <w:rsid w:val="009771BD"/>
    <w:rPr>
      <w:rFonts w:cs="Symbol"/>
      <w:lang w:val="en-US" w:eastAsia="en-US" w:bidi="ar-SA"/>
    </w:rPr>
  </w:style>
  <w:style w:type="character" w:customStyle="1" w:styleId="ListLabel550">
    <w:name w:val="ListLabel 550"/>
    <w:qFormat/>
    <w:rsid w:val="009771BD"/>
    <w:rPr>
      <w:rFonts w:cs="Symbol"/>
      <w:lang w:val="en-US" w:eastAsia="en-US" w:bidi="ar-SA"/>
    </w:rPr>
  </w:style>
  <w:style w:type="character" w:customStyle="1" w:styleId="ListLabel551">
    <w:name w:val="ListLabel 551"/>
    <w:qFormat/>
    <w:rsid w:val="009771BD"/>
    <w:rPr>
      <w:rFonts w:cs="Symbol"/>
      <w:lang w:val="en-US" w:eastAsia="en-US" w:bidi="ar-SA"/>
    </w:rPr>
  </w:style>
  <w:style w:type="character" w:customStyle="1" w:styleId="ListLabel552">
    <w:name w:val="ListLabel 552"/>
    <w:qFormat/>
    <w:rsid w:val="009771BD"/>
    <w:rPr>
      <w:rFonts w:cs="Symbol"/>
      <w:lang w:val="en-US" w:eastAsia="en-US" w:bidi="ar-SA"/>
    </w:rPr>
  </w:style>
  <w:style w:type="character" w:customStyle="1" w:styleId="ListLabel553">
    <w:name w:val="ListLabel 553"/>
    <w:qFormat/>
    <w:rsid w:val="009771BD"/>
    <w:rPr>
      <w:rFonts w:cs="Symbol"/>
      <w:lang w:val="en-US" w:eastAsia="en-US" w:bidi="ar-SA"/>
    </w:rPr>
  </w:style>
  <w:style w:type="character" w:customStyle="1" w:styleId="ListLabel554">
    <w:name w:val="ListLabel 554"/>
    <w:qFormat/>
    <w:rsid w:val="009771BD"/>
    <w:rPr>
      <w:rFonts w:cs="Symbol"/>
      <w:lang w:val="en-US" w:eastAsia="en-US" w:bidi="ar-SA"/>
    </w:rPr>
  </w:style>
  <w:style w:type="character" w:customStyle="1" w:styleId="ListLabel555">
    <w:name w:val="ListLabel 555"/>
    <w:qFormat/>
    <w:rsid w:val="009771BD"/>
    <w:rPr>
      <w:rFonts w:cs="Symbol"/>
      <w:b/>
      <w:w w:val="100"/>
      <w:sz w:val="22"/>
      <w:szCs w:val="22"/>
      <w:lang w:val="en-US" w:eastAsia="en-US" w:bidi="ar-SA"/>
    </w:rPr>
  </w:style>
  <w:style w:type="character" w:customStyle="1" w:styleId="ListLabel556">
    <w:name w:val="ListLabel 556"/>
    <w:qFormat/>
    <w:rsid w:val="009771BD"/>
    <w:rPr>
      <w:rFonts w:cs="Symbol"/>
      <w:lang w:val="en-US" w:eastAsia="en-US" w:bidi="ar-SA"/>
    </w:rPr>
  </w:style>
  <w:style w:type="character" w:customStyle="1" w:styleId="ListLabel557">
    <w:name w:val="ListLabel 557"/>
    <w:qFormat/>
    <w:rsid w:val="009771BD"/>
    <w:rPr>
      <w:rFonts w:cs="Symbol"/>
      <w:lang w:val="en-US" w:eastAsia="en-US" w:bidi="ar-SA"/>
    </w:rPr>
  </w:style>
  <w:style w:type="character" w:customStyle="1" w:styleId="ListLabel558">
    <w:name w:val="ListLabel 558"/>
    <w:qFormat/>
    <w:rsid w:val="009771BD"/>
    <w:rPr>
      <w:rFonts w:cs="Symbol"/>
      <w:lang w:val="en-US" w:eastAsia="en-US" w:bidi="ar-SA"/>
    </w:rPr>
  </w:style>
  <w:style w:type="character" w:customStyle="1" w:styleId="ListLabel559">
    <w:name w:val="ListLabel 559"/>
    <w:qFormat/>
    <w:rsid w:val="009771BD"/>
    <w:rPr>
      <w:rFonts w:cs="Symbol"/>
      <w:lang w:val="en-US" w:eastAsia="en-US" w:bidi="ar-SA"/>
    </w:rPr>
  </w:style>
  <w:style w:type="character" w:customStyle="1" w:styleId="ListLabel560">
    <w:name w:val="ListLabel 560"/>
    <w:qFormat/>
    <w:rsid w:val="009771BD"/>
    <w:rPr>
      <w:rFonts w:cs="Symbol"/>
      <w:lang w:val="en-US" w:eastAsia="en-US" w:bidi="ar-SA"/>
    </w:rPr>
  </w:style>
  <w:style w:type="character" w:customStyle="1" w:styleId="ListLabel561">
    <w:name w:val="ListLabel 561"/>
    <w:qFormat/>
    <w:rsid w:val="009771BD"/>
    <w:rPr>
      <w:rFonts w:cs="Symbol"/>
      <w:lang w:val="en-US" w:eastAsia="en-US" w:bidi="ar-SA"/>
    </w:rPr>
  </w:style>
  <w:style w:type="character" w:customStyle="1" w:styleId="ListLabel562">
    <w:name w:val="ListLabel 562"/>
    <w:qFormat/>
    <w:rsid w:val="009771BD"/>
    <w:rPr>
      <w:rFonts w:cs="Symbol"/>
      <w:lang w:val="en-US" w:eastAsia="en-US" w:bidi="ar-SA"/>
    </w:rPr>
  </w:style>
  <w:style w:type="character" w:customStyle="1" w:styleId="ListLabel563">
    <w:name w:val="ListLabel 563"/>
    <w:qFormat/>
    <w:rsid w:val="009771BD"/>
    <w:rPr>
      <w:rFonts w:cs="Symbol"/>
      <w:lang w:val="en-US" w:eastAsia="en-US" w:bidi="ar-SA"/>
    </w:rPr>
  </w:style>
  <w:style w:type="character" w:customStyle="1" w:styleId="ListLabel564">
    <w:name w:val="ListLabel 564"/>
    <w:qFormat/>
    <w:rsid w:val="009771BD"/>
    <w:rPr>
      <w:rFonts w:cs="Symbol"/>
      <w:b/>
      <w:w w:val="100"/>
      <w:sz w:val="22"/>
      <w:szCs w:val="22"/>
      <w:lang w:val="en-US" w:eastAsia="en-US" w:bidi="ar-SA"/>
    </w:rPr>
  </w:style>
  <w:style w:type="character" w:customStyle="1" w:styleId="ListLabel565">
    <w:name w:val="ListLabel 565"/>
    <w:qFormat/>
    <w:rsid w:val="009771BD"/>
    <w:rPr>
      <w:rFonts w:cs="Symbol"/>
      <w:lang w:val="en-US" w:eastAsia="en-US" w:bidi="ar-SA"/>
    </w:rPr>
  </w:style>
  <w:style w:type="character" w:customStyle="1" w:styleId="ListLabel566">
    <w:name w:val="ListLabel 566"/>
    <w:qFormat/>
    <w:rsid w:val="009771BD"/>
    <w:rPr>
      <w:rFonts w:cs="Symbol"/>
      <w:lang w:val="en-US" w:eastAsia="en-US" w:bidi="ar-SA"/>
    </w:rPr>
  </w:style>
  <w:style w:type="character" w:customStyle="1" w:styleId="ListLabel567">
    <w:name w:val="ListLabel 567"/>
    <w:qFormat/>
    <w:rsid w:val="009771BD"/>
    <w:rPr>
      <w:rFonts w:cs="Symbol"/>
      <w:lang w:val="en-US" w:eastAsia="en-US" w:bidi="ar-SA"/>
    </w:rPr>
  </w:style>
  <w:style w:type="character" w:customStyle="1" w:styleId="ListLabel568">
    <w:name w:val="ListLabel 568"/>
    <w:qFormat/>
    <w:rsid w:val="009771BD"/>
    <w:rPr>
      <w:rFonts w:cs="Symbol"/>
      <w:lang w:val="en-US" w:eastAsia="en-US" w:bidi="ar-SA"/>
    </w:rPr>
  </w:style>
  <w:style w:type="character" w:customStyle="1" w:styleId="ListLabel569">
    <w:name w:val="ListLabel 569"/>
    <w:qFormat/>
    <w:rsid w:val="009771BD"/>
    <w:rPr>
      <w:rFonts w:cs="Symbol"/>
      <w:lang w:val="en-US" w:eastAsia="en-US" w:bidi="ar-SA"/>
    </w:rPr>
  </w:style>
  <w:style w:type="character" w:customStyle="1" w:styleId="ListLabel570">
    <w:name w:val="ListLabel 570"/>
    <w:qFormat/>
    <w:rsid w:val="009771BD"/>
    <w:rPr>
      <w:rFonts w:cs="Symbol"/>
      <w:lang w:val="en-US" w:eastAsia="en-US" w:bidi="ar-SA"/>
    </w:rPr>
  </w:style>
  <w:style w:type="character" w:customStyle="1" w:styleId="ListLabel571">
    <w:name w:val="ListLabel 571"/>
    <w:qFormat/>
    <w:rsid w:val="009771BD"/>
    <w:rPr>
      <w:rFonts w:cs="Symbol"/>
      <w:lang w:val="en-US" w:eastAsia="en-US" w:bidi="ar-SA"/>
    </w:rPr>
  </w:style>
  <w:style w:type="character" w:customStyle="1" w:styleId="ListLabel572">
    <w:name w:val="ListLabel 572"/>
    <w:qFormat/>
    <w:rsid w:val="009771BD"/>
    <w:rPr>
      <w:rFonts w:cs="Symbol"/>
      <w:lang w:val="en-US" w:eastAsia="en-US" w:bidi="ar-SA"/>
    </w:rPr>
  </w:style>
  <w:style w:type="character" w:customStyle="1" w:styleId="ListLabel573">
    <w:name w:val="ListLabel 573"/>
    <w:qFormat/>
    <w:rsid w:val="009771BD"/>
    <w:rPr>
      <w:rFonts w:cs="Symbol"/>
      <w:b/>
      <w:w w:val="100"/>
      <w:sz w:val="22"/>
      <w:szCs w:val="22"/>
      <w:lang w:val="en-US" w:eastAsia="en-US" w:bidi="ar-SA"/>
    </w:rPr>
  </w:style>
  <w:style w:type="character" w:customStyle="1" w:styleId="ListLabel574">
    <w:name w:val="ListLabel 574"/>
    <w:qFormat/>
    <w:rsid w:val="009771BD"/>
    <w:rPr>
      <w:rFonts w:cs="Symbol"/>
      <w:lang w:val="en-US" w:eastAsia="en-US" w:bidi="ar-SA"/>
    </w:rPr>
  </w:style>
  <w:style w:type="character" w:customStyle="1" w:styleId="ListLabel575">
    <w:name w:val="ListLabel 575"/>
    <w:qFormat/>
    <w:rsid w:val="009771BD"/>
    <w:rPr>
      <w:rFonts w:cs="Symbol"/>
      <w:lang w:val="en-US" w:eastAsia="en-US" w:bidi="ar-SA"/>
    </w:rPr>
  </w:style>
  <w:style w:type="character" w:customStyle="1" w:styleId="ListLabel576">
    <w:name w:val="ListLabel 576"/>
    <w:qFormat/>
    <w:rsid w:val="009771BD"/>
    <w:rPr>
      <w:rFonts w:cs="Symbol"/>
      <w:lang w:val="en-US" w:eastAsia="en-US" w:bidi="ar-SA"/>
    </w:rPr>
  </w:style>
  <w:style w:type="character" w:customStyle="1" w:styleId="ListLabel577">
    <w:name w:val="ListLabel 577"/>
    <w:qFormat/>
    <w:rsid w:val="009771BD"/>
    <w:rPr>
      <w:rFonts w:cs="Symbol"/>
      <w:lang w:val="en-US" w:eastAsia="en-US" w:bidi="ar-SA"/>
    </w:rPr>
  </w:style>
  <w:style w:type="character" w:customStyle="1" w:styleId="ListLabel578">
    <w:name w:val="ListLabel 578"/>
    <w:qFormat/>
    <w:rsid w:val="009771BD"/>
    <w:rPr>
      <w:rFonts w:cs="Symbol"/>
      <w:lang w:val="en-US" w:eastAsia="en-US" w:bidi="ar-SA"/>
    </w:rPr>
  </w:style>
  <w:style w:type="character" w:customStyle="1" w:styleId="ListLabel579">
    <w:name w:val="ListLabel 579"/>
    <w:qFormat/>
    <w:rsid w:val="009771BD"/>
    <w:rPr>
      <w:rFonts w:cs="Symbol"/>
      <w:lang w:val="en-US" w:eastAsia="en-US" w:bidi="ar-SA"/>
    </w:rPr>
  </w:style>
  <w:style w:type="character" w:customStyle="1" w:styleId="ListLabel580">
    <w:name w:val="ListLabel 580"/>
    <w:qFormat/>
    <w:rsid w:val="009771BD"/>
    <w:rPr>
      <w:rFonts w:cs="Symbol"/>
      <w:lang w:val="en-US" w:eastAsia="en-US" w:bidi="ar-SA"/>
    </w:rPr>
  </w:style>
  <w:style w:type="character" w:customStyle="1" w:styleId="ListLabel581">
    <w:name w:val="ListLabel 581"/>
    <w:qFormat/>
    <w:rsid w:val="009771BD"/>
    <w:rPr>
      <w:rFonts w:cs="Symbol"/>
      <w:lang w:val="en-US" w:eastAsia="en-US" w:bidi="ar-SA"/>
    </w:rPr>
  </w:style>
  <w:style w:type="character" w:customStyle="1" w:styleId="ListLabel582">
    <w:name w:val="ListLabel 582"/>
    <w:qFormat/>
    <w:rsid w:val="009771BD"/>
    <w:rPr>
      <w:rFonts w:cs="Symbol"/>
      <w:b/>
      <w:w w:val="100"/>
      <w:sz w:val="22"/>
      <w:szCs w:val="22"/>
      <w:lang w:val="en-US" w:eastAsia="en-US" w:bidi="ar-SA"/>
    </w:rPr>
  </w:style>
  <w:style w:type="character" w:customStyle="1" w:styleId="ListLabel583">
    <w:name w:val="ListLabel 583"/>
    <w:qFormat/>
    <w:rsid w:val="009771BD"/>
    <w:rPr>
      <w:rFonts w:cs="Symbol"/>
      <w:lang w:val="en-US" w:eastAsia="en-US" w:bidi="ar-SA"/>
    </w:rPr>
  </w:style>
  <w:style w:type="character" w:customStyle="1" w:styleId="ListLabel584">
    <w:name w:val="ListLabel 584"/>
    <w:qFormat/>
    <w:rsid w:val="009771BD"/>
    <w:rPr>
      <w:rFonts w:cs="Symbol"/>
      <w:lang w:val="en-US" w:eastAsia="en-US" w:bidi="ar-SA"/>
    </w:rPr>
  </w:style>
  <w:style w:type="character" w:customStyle="1" w:styleId="ListLabel585">
    <w:name w:val="ListLabel 585"/>
    <w:qFormat/>
    <w:rsid w:val="009771BD"/>
    <w:rPr>
      <w:rFonts w:cs="Symbol"/>
      <w:lang w:val="en-US" w:eastAsia="en-US" w:bidi="ar-SA"/>
    </w:rPr>
  </w:style>
  <w:style w:type="character" w:customStyle="1" w:styleId="ListLabel586">
    <w:name w:val="ListLabel 586"/>
    <w:qFormat/>
    <w:rsid w:val="009771BD"/>
    <w:rPr>
      <w:rFonts w:cs="Symbol"/>
      <w:lang w:val="en-US" w:eastAsia="en-US" w:bidi="ar-SA"/>
    </w:rPr>
  </w:style>
  <w:style w:type="character" w:customStyle="1" w:styleId="ListLabel587">
    <w:name w:val="ListLabel 587"/>
    <w:qFormat/>
    <w:rsid w:val="009771BD"/>
    <w:rPr>
      <w:rFonts w:cs="Symbol"/>
      <w:lang w:val="en-US" w:eastAsia="en-US" w:bidi="ar-SA"/>
    </w:rPr>
  </w:style>
  <w:style w:type="character" w:customStyle="1" w:styleId="ListLabel588">
    <w:name w:val="ListLabel 588"/>
    <w:qFormat/>
    <w:rsid w:val="009771BD"/>
    <w:rPr>
      <w:rFonts w:cs="Symbol"/>
      <w:lang w:val="en-US" w:eastAsia="en-US" w:bidi="ar-SA"/>
    </w:rPr>
  </w:style>
  <w:style w:type="character" w:customStyle="1" w:styleId="ListLabel589">
    <w:name w:val="ListLabel 589"/>
    <w:qFormat/>
    <w:rsid w:val="009771BD"/>
    <w:rPr>
      <w:rFonts w:cs="Symbol"/>
      <w:lang w:val="en-US" w:eastAsia="en-US" w:bidi="ar-SA"/>
    </w:rPr>
  </w:style>
  <w:style w:type="character" w:customStyle="1" w:styleId="ListLabel590">
    <w:name w:val="ListLabel 590"/>
    <w:qFormat/>
    <w:rsid w:val="009771BD"/>
    <w:rPr>
      <w:rFonts w:cs="Symbol"/>
      <w:lang w:val="en-US" w:eastAsia="en-US" w:bidi="ar-SA"/>
    </w:rPr>
  </w:style>
  <w:style w:type="character" w:customStyle="1" w:styleId="ListLabel591">
    <w:name w:val="ListLabel 591"/>
    <w:qFormat/>
    <w:rsid w:val="009771BD"/>
    <w:rPr>
      <w:rFonts w:cs="Symbol"/>
      <w:b/>
      <w:w w:val="100"/>
      <w:sz w:val="22"/>
      <w:szCs w:val="22"/>
      <w:lang w:val="en-US" w:eastAsia="en-US" w:bidi="ar-SA"/>
    </w:rPr>
  </w:style>
  <w:style w:type="character" w:customStyle="1" w:styleId="ListLabel592">
    <w:name w:val="ListLabel 592"/>
    <w:qFormat/>
    <w:rsid w:val="009771BD"/>
    <w:rPr>
      <w:rFonts w:cs="Symbol"/>
      <w:lang w:val="en-US" w:eastAsia="en-US" w:bidi="ar-SA"/>
    </w:rPr>
  </w:style>
  <w:style w:type="character" w:customStyle="1" w:styleId="ListLabel593">
    <w:name w:val="ListLabel 593"/>
    <w:qFormat/>
    <w:rsid w:val="009771BD"/>
    <w:rPr>
      <w:rFonts w:cs="Symbol"/>
      <w:lang w:val="en-US" w:eastAsia="en-US" w:bidi="ar-SA"/>
    </w:rPr>
  </w:style>
  <w:style w:type="character" w:customStyle="1" w:styleId="ListLabel594">
    <w:name w:val="ListLabel 594"/>
    <w:qFormat/>
    <w:rsid w:val="009771BD"/>
    <w:rPr>
      <w:rFonts w:cs="Symbol"/>
      <w:lang w:val="en-US" w:eastAsia="en-US" w:bidi="ar-SA"/>
    </w:rPr>
  </w:style>
  <w:style w:type="character" w:customStyle="1" w:styleId="ListLabel595">
    <w:name w:val="ListLabel 595"/>
    <w:qFormat/>
    <w:rsid w:val="009771BD"/>
    <w:rPr>
      <w:rFonts w:cs="Symbol"/>
      <w:lang w:val="en-US" w:eastAsia="en-US" w:bidi="ar-SA"/>
    </w:rPr>
  </w:style>
  <w:style w:type="character" w:customStyle="1" w:styleId="ListLabel596">
    <w:name w:val="ListLabel 596"/>
    <w:qFormat/>
    <w:rsid w:val="009771BD"/>
    <w:rPr>
      <w:rFonts w:cs="Symbol"/>
      <w:lang w:val="en-US" w:eastAsia="en-US" w:bidi="ar-SA"/>
    </w:rPr>
  </w:style>
  <w:style w:type="character" w:customStyle="1" w:styleId="ListLabel597">
    <w:name w:val="ListLabel 597"/>
    <w:qFormat/>
    <w:rsid w:val="009771BD"/>
    <w:rPr>
      <w:rFonts w:cs="Symbol"/>
      <w:lang w:val="en-US" w:eastAsia="en-US" w:bidi="ar-SA"/>
    </w:rPr>
  </w:style>
  <w:style w:type="character" w:customStyle="1" w:styleId="ListLabel598">
    <w:name w:val="ListLabel 598"/>
    <w:qFormat/>
    <w:rsid w:val="009771BD"/>
    <w:rPr>
      <w:rFonts w:cs="Symbol"/>
      <w:lang w:val="en-US" w:eastAsia="en-US" w:bidi="ar-SA"/>
    </w:rPr>
  </w:style>
  <w:style w:type="character" w:customStyle="1" w:styleId="ListLabel599">
    <w:name w:val="ListLabel 599"/>
    <w:qFormat/>
    <w:rsid w:val="009771BD"/>
    <w:rPr>
      <w:rFonts w:cs="Symbol"/>
      <w:lang w:val="en-US" w:eastAsia="en-US" w:bidi="ar-SA"/>
    </w:rPr>
  </w:style>
  <w:style w:type="character" w:customStyle="1" w:styleId="ListLabel600">
    <w:name w:val="ListLabel 600"/>
    <w:qFormat/>
    <w:rsid w:val="009771BD"/>
    <w:rPr>
      <w:rFonts w:cs="Symbol"/>
      <w:b/>
      <w:w w:val="100"/>
      <w:sz w:val="22"/>
      <w:szCs w:val="22"/>
      <w:lang w:val="en-US" w:eastAsia="en-US" w:bidi="ar-SA"/>
    </w:rPr>
  </w:style>
  <w:style w:type="character" w:customStyle="1" w:styleId="ListLabel601">
    <w:name w:val="ListLabel 601"/>
    <w:qFormat/>
    <w:rsid w:val="009771BD"/>
    <w:rPr>
      <w:rFonts w:cs="Symbol"/>
      <w:lang w:val="en-US" w:eastAsia="en-US" w:bidi="ar-SA"/>
    </w:rPr>
  </w:style>
  <w:style w:type="character" w:customStyle="1" w:styleId="ListLabel602">
    <w:name w:val="ListLabel 602"/>
    <w:qFormat/>
    <w:rsid w:val="009771BD"/>
    <w:rPr>
      <w:rFonts w:cs="Symbol"/>
      <w:lang w:val="en-US" w:eastAsia="en-US" w:bidi="ar-SA"/>
    </w:rPr>
  </w:style>
  <w:style w:type="character" w:customStyle="1" w:styleId="ListLabel603">
    <w:name w:val="ListLabel 603"/>
    <w:qFormat/>
    <w:rsid w:val="009771BD"/>
    <w:rPr>
      <w:rFonts w:cs="Symbol"/>
      <w:lang w:val="en-US" w:eastAsia="en-US" w:bidi="ar-SA"/>
    </w:rPr>
  </w:style>
  <w:style w:type="character" w:customStyle="1" w:styleId="ListLabel604">
    <w:name w:val="ListLabel 604"/>
    <w:qFormat/>
    <w:rsid w:val="009771BD"/>
    <w:rPr>
      <w:rFonts w:cs="Symbol"/>
      <w:lang w:val="en-US" w:eastAsia="en-US" w:bidi="ar-SA"/>
    </w:rPr>
  </w:style>
  <w:style w:type="character" w:customStyle="1" w:styleId="ListLabel605">
    <w:name w:val="ListLabel 605"/>
    <w:qFormat/>
    <w:rsid w:val="009771BD"/>
    <w:rPr>
      <w:rFonts w:cs="Symbol"/>
      <w:lang w:val="en-US" w:eastAsia="en-US" w:bidi="ar-SA"/>
    </w:rPr>
  </w:style>
  <w:style w:type="character" w:customStyle="1" w:styleId="ListLabel606">
    <w:name w:val="ListLabel 606"/>
    <w:qFormat/>
    <w:rsid w:val="009771BD"/>
    <w:rPr>
      <w:rFonts w:cs="Symbol"/>
      <w:lang w:val="en-US" w:eastAsia="en-US" w:bidi="ar-SA"/>
    </w:rPr>
  </w:style>
  <w:style w:type="character" w:customStyle="1" w:styleId="ListLabel607">
    <w:name w:val="ListLabel 607"/>
    <w:qFormat/>
    <w:rsid w:val="009771BD"/>
    <w:rPr>
      <w:rFonts w:cs="Symbol"/>
      <w:lang w:val="en-US" w:eastAsia="en-US" w:bidi="ar-SA"/>
    </w:rPr>
  </w:style>
  <w:style w:type="character" w:customStyle="1" w:styleId="ListLabel608">
    <w:name w:val="ListLabel 608"/>
    <w:qFormat/>
    <w:rsid w:val="009771BD"/>
    <w:rPr>
      <w:rFonts w:cs="Symbol"/>
      <w:lang w:val="en-US" w:eastAsia="en-US" w:bidi="ar-SA"/>
    </w:rPr>
  </w:style>
  <w:style w:type="character" w:customStyle="1" w:styleId="ListLabel609">
    <w:name w:val="ListLabel 609"/>
    <w:qFormat/>
    <w:rsid w:val="009771BD"/>
    <w:rPr>
      <w:rFonts w:cs="Symbol"/>
      <w:b/>
      <w:w w:val="100"/>
      <w:sz w:val="22"/>
      <w:szCs w:val="22"/>
      <w:lang w:val="en-US" w:eastAsia="en-US" w:bidi="ar-SA"/>
    </w:rPr>
  </w:style>
  <w:style w:type="character" w:customStyle="1" w:styleId="ListLabel610">
    <w:name w:val="ListLabel 610"/>
    <w:qFormat/>
    <w:rsid w:val="009771BD"/>
    <w:rPr>
      <w:rFonts w:cs="Symbol"/>
      <w:lang w:val="en-US" w:eastAsia="en-US" w:bidi="ar-SA"/>
    </w:rPr>
  </w:style>
  <w:style w:type="character" w:customStyle="1" w:styleId="ListLabel611">
    <w:name w:val="ListLabel 611"/>
    <w:qFormat/>
    <w:rsid w:val="009771BD"/>
    <w:rPr>
      <w:rFonts w:cs="Symbol"/>
      <w:lang w:val="en-US" w:eastAsia="en-US" w:bidi="ar-SA"/>
    </w:rPr>
  </w:style>
  <w:style w:type="character" w:customStyle="1" w:styleId="ListLabel612">
    <w:name w:val="ListLabel 612"/>
    <w:qFormat/>
    <w:rsid w:val="009771BD"/>
    <w:rPr>
      <w:rFonts w:cs="Symbol"/>
      <w:lang w:val="en-US" w:eastAsia="en-US" w:bidi="ar-SA"/>
    </w:rPr>
  </w:style>
  <w:style w:type="character" w:customStyle="1" w:styleId="ListLabel613">
    <w:name w:val="ListLabel 613"/>
    <w:qFormat/>
    <w:rsid w:val="009771BD"/>
    <w:rPr>
      <w:rFonts w:cs="Symbol"/>
      <w:lang w:val="en-US" w:eastAsia="en-US" w:bidi="ar-SA"/>
    </w:rPr>
  </w:style>
  <w:style w:type="character" w:customStyle="1" w:styleId="ListLabel614">
    <w:name w:val="ListLabel 614"/>
    <w:qFormat/>
    <w:rsid w:val="009771BD"/>
    <w:rPr>
      <w:rFonts w:cs="Symbol"/>
      <w:lang w:val="en-US" w:eastAsia="en-US" w:bidi="ar-SA"/>
    </w:rPr>
  </w:style>
  <w:style w:type="character" w:customStyle="1" w:styleId="ListLabel615">
    <w:name w:val="ListLabel 615"/>
    <w:qFormat/>
    <w:rsid w:val="009771BD"/>
    <w:rPr>
      <w:rFonts w:cs="Symbol"/>
      <w:lang w:val="en-US" w:eastAsia="en-US" w:bidi="ar-SA"/>
    </w:rPr>
  </w:style>
  <w:style w:type="character" w:customStyle="1" w:styleId="ListLabel616">
    <w:name w:val="ListLabel 616"/>
    <w:qFormat/>
    <w:rsid w:val="009771BD"/>
    <w:rPr>
      <w:rFonts w:cs="Symbol"/>
      <w:lang w:val="en-US" w:eastAsia="en-US" w:bidi="ar-SA"/>
    </w:rPr>
  </w:style>
  <w:style w:type="character" w:customStyle="1" w:styleId="ListLabel617">
    <w:name w:val="ListLabel 617"/>
    <w:qFormat/>
    <w:rsid w:val="009771BD"/>
    <w:rPr>
      <w:rFonts w:cs="Symbol"/>
      <w:lang w:val="en-US" w:eastAsia="en-US" w:bidi="ar-SA"/>
    </w:rPr>
  </w:style>
  <w:style w:type="character" w:customStyle="1" w:styleId="ListLabel618">
    <w:name w:val="ListLabel 618"/>
    <w:qFormat/>
    <w:rsid w:val="009771BD"/>
  </w:style>
  <w:style w:type="character" w:customStyle="1" w:styleId="ListLabel619">
    <w:name w:val="ListLabel 619"/>
    <w:qFormat/>
    <w:rsid w:val="009771BD"/>
  </w:style>
  <w:style w:type="character" w:customStyle="1" w:styleId="ListLabel620">
    <w:name w:val="ListLabel 620"/>
    <w:qFormat/>
    <w:rsid w:val="009771BD"/>
    <w:rPr>
      <w:rFonts w:eastAsia="Calibri" w:cs="Calibri"/>
      <w:spacing w:val="-2"/>
      <w:w w:val="100"/>
      <w:sz w:val="24"/>
      <w:szCs w:val="24"/>
      <w:lang w:val="en-US" w:eastAsia="en-US" w:bidi="ar-SA"/>
    </w:rPr>
  </w:style>
  <w:style w:type="character" w:customStyle="1" w:styleId="ListLabel621">
    <w:name w:val="ListLabel 621"/>
    <w:qFormat/>
    <w:rsid w:val="009771BD"/>
    <w:rPr>
      <w:rFonts w:cs="Symbol"/>
      <w:lang w:val="en-US" w:eastAsia="en-US" w:bidi="ar-SA"/>
    </w:rPr>
  </w:style>
  <w:style w:type="character" w:customStyle="1" w:styleId="ListLabel622">
    <w:name w:val="ListLabel 622"/>
    <w:qFormat/>
    <w:rsid w:val="009771BD"/>
    <w:rPr>
      <w:rFonts w:cs="Symbol"/>
      <w:lang w:val="en-US" w:eastAsia="en-US" w:bidi="ar-SA"/>
    </w:rPr>
  </w:style>
  <w:style w:type="character" w:customStyle="1" w:styleId="ListLabel623">
    <w:name w:val="ListLabel 623"/>
    <w:qFormat/>
    <w:rsid w:val="009771BD"/>
    <w:rPr>
      <w:rFonts w:cs="Symbol"/>
      <w:lang w:val="en-US" w:eastAsia="en-US" w:bidi="ar-SA"/>
    </w:rPr>
  </w:style>
  <w:style w:type="character" w:customStyle="1" w:styleId="ListLabel624">
    <w:name w:val="ListLabel 624"/>
    <w:qFormat/>
    <w:rsid w:val="009771BD"/>
    <w:rPr>
      <w:rFonts w:cs="Symbol"/>
      <w:lang w:val="en-US" w:eastAsia="en-US" w:bidi="ar-SA"/>
    </w:rPr>
  </w:style>
  <w:style w:type="character" w:customStyle="1" w:styleId="ListLabel625">
    <w:name w:val="ListLabel 625"/>
    <w:qFormat/>
    <w:rsid w:val="009771BD"/>
    <w:rPr>
      <w:rFonts w:cs="Symbol"/>
      <w:lang w:val="en-US" w:eastAsia="en-US" w:bidi="ar-SA"/>
    </w:rPr>
  </w:style>
  <w:style w:type="character" w:customStyle="1" w:styleId="ListLabel626">
    <w:name w:val="ListLabel 626"/>
    <w:qFormat/>
    <w:rsid w:val="009771BD"/>
    <w:rPr>
      <w:rFonts w:cs="Symbol"/>
      <w:lang w:val="en-US" w:eastAsia="en-US" w:bidi="ar-SA"/>
    </w:rPr>
  </w:style>
  <w:style w:type="character" w:customStyle="1" w:styleId="ListLabel627">
    <w:name w:val="ListLabel 627"/>
    <w:qFormat/>
    <w:rsid w:val="009771BD"/>
    <w:rPr>
      <w:rFonts w:cs="Symbol"/>
      <w:lang w:val="en-US" w:eastAsia="en-US" w:bidi="ar-SA"/>
    </w:rPr>
  </w:style>
  <w:style w:type="character" w:customStyle="1" w:styleId="ListLabel628">
    <w:name w:val="ListLabel 628"/>
    <w:qFormat/>
    <w:rsid w:val="009771BD"/>
    <w:rPr>
      <w:rFonts w:cs="Symbol"/>
      <w:lang w:val="en-US" w:eastAsia="en-US" w:bidi="ar-SA"/>
    </w:rPr>
  </w:style>
  <w:style w:type="character" w:customStyle="1" w:styleId="ListLabel629">
    <w:name w:val="ListLabel 629"/>
    <w:qFormat/>
    <w:rsid w:val="009771BD"/>
    <w:rPr>
      <w:rFonts w:ascii="Times New Roman" w:hAnsi="Times New Roman"/>
    </w:rPr>
  </w:style>
  <w:style w:type="character" w:customStyle="1" w:styleId="ListLabel630">
    <w:name w:val="ListLabel 630"/>
    <w:qFormat/>
    <w:rsid w:val="009771BD"/>
    <w:rPr>
      <w:rFonts w:ascii="Times New Roman" w:hAnsi="Times New Roman"/>
    </w:rPr>
  </w:style>
  <w:style w:type="character" w:customStyle="1" w:styleId="ListLabel631">
    <w:name w:val="ListLabel 631"/>
    <w:qFormat/>
    <w:rsid w:val="009771BD"/>
    <w:rPr>
      <w:rFonts w:eastAsia="Calibri" w:cs="Calibri"/>
      <w:spacing w:val="-2"/>
      <w:w w:val="100"/>
      <w:sz w:val="24"/>
      <w:szCs w:val="24"/>
      <w:lang w:val="en-US" w:eastAsia="en-US" w:bidi="ar-SA"/>
    </w:rPr>
  </w:style>
  <w:style w:type="character" w:customStyle="1" w:styleId="ListLabel632">
    <w:name w:val="ListLabel 632"/>
    <w:qFormat/>
    <w:rsid w:val="009771BD"/>
    <w:rPr>
      <w:rFonts w:cs="Symbol"/>
      <w:lang w:val="en-US" w:eastAsia="en-US" w:bidi="ar-SA"/>
    </w:rPr>
  </w:style>
  <w:style w:type="character" w:customStyle="1" w:styleId="ListLabel633">
    <w:name w:val="ListLabel 633"/>
    <w:qFormat/>
    <w:rsid w:val="009771BD"/>
    <w:rPr>
      <w:rFonts w:cs="Symbol"/>
      <w:lang w:val="en-US" w:eastAsia="en-US" w:bidi="ar-SA"/>
    </w:rPr>
  </w:style>
  <w:style w:type="character" w:customStyle="1" w:styleId="ListLabel634">
    <w:name w:val="ListLabel 634"/>
    <w:qFormat/>
    <w:rsid w:val="009771BD"/>
    <w:rPr>
      <w:rFonts w:cs="Symbol"/>
      <w:lang w:val="en-US" w:eastAsia="en-US" w:bidi="ar-SA"/>
    </w:rPr>
  </w:style>
  <w:style w:type="character" w:customStyle="1" w:styleId="ListLabel635">
    <w:name w:val="ListLabel 635"/>
    <w:qFormat/>
    <w:rsid w:val="009771BD"/>
    <w:rPr>
      <w:rFonts w:cs="Symbol"/>
      <w:lang w:val="en-US" w:eastAsia="en-US" w:bidi="ar-SA"/>
    </w:rPr>
  </w:style>
  <w:style w:type="character" w:customStyle="1" w:styleId="ListLabel636">
    <w:name w:val="ListLabel 636"/>
    <w:qFormat/>
    <w:rsid w:val="009771BD"/>
    <w:rPr>
      <w:rFonts w:cs="Symbol"/>
      <w:lang w:val="en-US" w:eastAsia="en-US" w:bidi="ar-SA"/>
    </w:rPr>
  </w:style>
  <w:style w:type="character" w:customStyle="1" w:styleId="ListLabel637">
    <w:name w:val="ListLabel 637"/>
    <w:qFormat/>
    <w:rsid w:val="009771BD"/>
    <w:rPr>
      <w:rFonts w:cs="Symbol"/>
      <w:lang w:val="en-US" w:eastAsia="en-US" w:bidi="ar-SA"/>
    </w:rPr>
  </w:style>
  <w:style w:type="character" w:customStyle="1" w:styleId="ListLabel638">
    <w:name w:val="ListLabel 638"/>
    <w:qFormat/>
    <w:rsid w:val="009771BD"/>
    <w:rPr>
      <w:rFonts w:cs="Symbol"/>
      <w:lang w:val="en-US" w:eastAsia="en-US" w:bidi="ar-SA"/>
    </w:rPr>
  </w:style>
  <w:style w:type="character" w:customStyle="1" w:styleId="ListLabel639">
    <w:name w:val="ListLabel 639"/>
    <w:qFormat/>
    <w:rsid w:val="009771BD"/>
    <w:rPr>
      <w:rFonts w:cs="Symbol"/>
      <w:lang w:val="en-US" w:eastAsia="en-US" w:bidi="ar-SA"/>
    </w:rPr>
  </w:style>
  <w:style w:type="character" w:customStyle="1" w:styleId="ListLabel640">
    <w:name w:val="ListLabel 640"/>
    <w:qFormat/>
    <w:rsid w:val="009771BD"/>
    <w:rPr>
      <w:rFonts w:ascii="Times New Roman" w:hAnsi="Times New Roman"/>
    </w:rPr>
  </w:style>
  <w:style w:type="character" w:customStyle="1" w:styleId="ListLabel641">
    <w:name w:val="ListLabel 641"/>
    <w:qFormat/>
    <w:rsid w:val="009771BD"/>
    <w:rPr>
      <w:rFonts w:ascii="Times New Roman" w:hAnsi="Times New Roman"/>
    </w:rPr>
  </w:style>
  <w:style w:type="character" w:customStyle="1" w:styleId="ListLabel642">
    <w:name w:val="ListLabel 642"/>
    <w:qFormat/>
    <w:rsid w:val="009771BD"/>
    <w:rPr>
      <w:rFonts w:eastAsia="Calibri" w:cs="Calibri"/>
      <w:spacing w:val="-2"/>
      <w:w w:val="100"/>
      <w:sz w:val="24"/>
      <w:szCs w:val="24"/>
      <w:lang w:val="en-US" w:eastAsia="en-US" w:bidi="ar-SA"/>
    </w:rPr>
  </w:style>
  <w:style w:type="character" w:customStyle="1" w:styleId="ListLabel643">
    <w:name w:val="ListLabel 643"/>
    <w:qFormat/>
    <w:rsid w:val="009771BD"/>
    <w:rPr>
      <w:rFonts w:cs="Symbol"/>
      <w:lang w:val="en-US" w:eastAsia="en-US" w:bidi="ar-SA"/>
    </w:rPr>
  </w:style>
  <w:style w:type="character" w:customStyle="1" w:styleId="ListLabel644">
    <w:name w:val="ListLabel 644"/>
    <w:qFormat/>
    <w:rsid w:val="009771BD"/>
    <w:rPr>
      <w:rFonts w:cs="Symbol"/>
      <w:lang w:val="en-US" w:eastAsia="en-US" w:bidi="ar-SA"/>
    </w:rPr>
  </w:style>
  <w:style w:type="character" w:customStyle="1" w:styleId="ListLabel645">
    <w:name w:val="ListLabel 645"/>
    <w:qFormat/>
    <w:rsid w:val="009771BD"/>
    <w:rPr>
      <w:rFonts w:cs="Symbol"/>
      <w:lang w:val="en-US" w:eastAsia="en-US" w:bidi="ar-SA"/>
    </w:rPr>
  </w:style>
  <w:style w:type="character" w:customStyle="1" w:styleId="ListLabel646">
    <w:name w:val="ListLabel 646"/>
    <w:qFormat/>
    <w:rsid w:val="009771BD"/>
    <w:rPr>
      <w:rFonts w:cs="Symbol"/>
      <w:lang w:val="en-US" w:eastAsia="en-US" w:bidi="ar-SA"/>
    </w:rPr>
  </w:style>
  <w:style w:type="character" w:customStyle="1" w:styleId="ListLabel647">
    <w:name w:val="ListLabel 647"/>
    <w:qFormat/>
    <w:rsid w:val="009771BD"/>
    <w:rPr>
      <w:rFonts w:cs="Symbol"/>
      <w:lang w:val="en-US" w:eastAsia="en-US" w:bidi="ar-SA"/>
    </w:rPr>
  </w:style>
  <w:style w:type="character" w:customStyle="1" w:styleId="ListLabel648">
    <w:name w:val="ListLabel 648"/>
    <w:qFormat/>
    <w:rsid w:val="009771BD"/>
    <w:rPr>
      <w:rFonts w:cs="Symbol"/>
      <w:lang w:val="en-US" w:eastAsia="en-US" w:bidi="ar-SA"/>
    </w:rPr>
  </w:style>
  <w:style w:type="character" w:customStyle="1" w:styleId="ListLabel649">
    <w:name w:val="ListLabel 649"/>
    <w:qFormat/>
    <w:rsid w:val="009771BD"/>
    <w:rPr>
      <w:rFonts w:cs="Symbol"/>
      <w:lang w:val="en-US" w:eastAsia="en-US" w:bidi="ar-SA"/>
    </w:rPr>
  </w:style>
  <w:style w:type="character" w:customStyle="1" w:styleId="ListLabel650">
    <w:name w:val="ListLabel 650"/>
    <w:qFormat/>
    <w:rsid w:val="009771BD"/>
    <w:rPr>
      <w:rFonts w:cs="Symbol"/>
      <w:lang w:val="en-US" w:eastAsia="en-US" w:bidi="ar-SA"/>
    </w:rPr>
  </w:style>
  <w:style w:type="character" w:customStyle="1" w:styleId="ListLabel651">
    <w:name w:val="ListLabel 651"/>
    <w:qFormat/>
    <w:rsid w:val="009771BD"/>
    <w:rPr>
      <w:rFonts w:eastAsia="Calibri" w:cs="Times New Roman"/>
    </w:rPr>
  </w:style>
  <w:style w:type="character" w:customStyle="1" w:styleId="ListLabel652">
    <w:name w:val="ListLabel 652"/>
    <w:qFormat/>
    <w:rsid w:val="009771BD"/>
    <w:rPr>
      <w:rFonts w:cs="Courier New"/>
    </w:rPr>
  </w:style>
  <w:style w:type="character" w:customStyle="1" w:styleId="ListLabel653">
    <w:name w:val="ListLabel 653"/>
    <w:qFormat/>
    <w:rsid w:val="009771BD"/>
    <w:rPr>
      <w:rFonts w:cs="Courier New"/>
    </w:rPr>
  </w:style>
  <w:style w:type="character" w:customStyle="1" w:styleId="ListLabel654">
    <w:name w:val="ListLabel 654"/>
    <w:qFormat/>
    <w:rsid w:val="009771BD"/>
    <w:rPr>
      <w:rFonts w:cs="Courier New"/>
    </w:rPr>
  </w:style>
  <w:style w:type="character" w:customStyle="1" w:styleId="ListLabel655">
    <w:name w:val="ListLabel 655"/>
    <w:qFormat/>
    <w:rsid w:val="009771BD"/>
    <w:rPr>
      <w:rFonts w:ascii="Times New Roman" w:hAnsi="Times New Roman" w:cs="Times New Roman"/>
      <w:sz w:val="24"/>
      <w:szCs w:val="24"/>
    </w:rPr>
  </w:style>
  <w:style w:type="character" w:customStyle="1" w:styleId="ListLabel656">
    <w:name w:val="ListLabel 656"/>
    <w:qFormat/>
    <w:rsid w:val="009771BD"/>
    <w:rPr>
      <w:rFonts w:ascii="Times New Roman" w:hAnsi="Times New Roman" w:cs="Times New Roman"/>
    </w:rPr>
  </w:style>
  <w:style w:type="character" w:customStyle="1" w:styleId="ListLabel657">
    <w:name w:val="ListLabel 657"/>
    <w:qFormat/>
    <w:rsid w:val="009771BD"/>
    <w:rPr>
      <w:rFonts w:ascii="Times New Roman" w:hAnsi="Times New Roman" w:cs="Times New Roman"/>
      <w:color w:val="auto"/>
      <w:sz w:val="24"/>
      <w:u w:val="none"/>
    </w:rPr>
  </w:style>
  <w:style w:type="character" w:customStyle="1" w:styleId="ListLabel658">
    <w:name w:val="ListLabel 658"/>
    <w:qFormat/>
    <w:rsid w:val="009771BD"/>
    <w:rPr>
      <w:rFonts w:ascii="Times New Roman" w:hAnsi="Times New Roman" w:cs="Times New Roman"/>
      <w:sz w:val="24"/>
    </w:rPr>
  </w:style>
  <w:style w:type="character" w:customStyle="1" w:styleId="ListLabel659">
    <w:name w:val="ListLabel 659"/>
    <w:qFormat/>
    <w:rsid w:val="009771BD"/>
    <w:rPr>
      <w:rFonts w:ascii="Times New Roman" w:hAnsi="Times New Roman" w:cs="Times New Roman"/>
      <w:sz w:val="24"/>
      <w:szCs w:val="24"/>
    </w:rPr>
  </w:style>
  <w:style w:type="character" w:customStyle="1" w:styleId="ListLabel660">
    <w:name w:val="ListLabel 660"/>
    <w:qFormat/>
    <w:rsid w:val="009771BD"/>
    <w:rPr>
      <w:rFonts w:ascii="Times New Roman" w:hAnsi="Times New Roman" w:cs="Times New Roman"/>
    </w:rPr>
  </w:style>
  <w:style w:type="character" w:customStyle="1" w:styleId="ListLabel661">
    <w:name w:val="ListLabel 661"/>
    <w:qFormat/>
    <w:rsid w:val="009771BD"/>
    <w:rPr>
      <w:rFonts w:ascii="Times New Roman" w:hAnsi="Times New Roman" w:cs="Times New Roman"/>
      <w:color w:val="auto"/>
      <w:sz w:val="24"/>
      <w:u w:val="none"/>
    </w:rPr>
  </w:style>
  <w:style w:type="character" w:customStyle="1" w:styleId="ListLabel662">
    <w:name w:val="ListLabel 662"/>
    <w:qFormat/>
    <w:rsid w:val="009771BD"/>
    <w:rPr>
      <w:rFonts w:ascii="Times New Roman" w:hAnsi="Times New Roman" w:cs="Times New Roman"/>
      <w:sz w:val="24"/>
      <w:szCs w:val="24"/>
    </w:rPr>
  </w:style>
  <w:style w:type="character" w:customStyle="1" w:styleId="ListLabel663">
    <w:name w:val="ListLabel 663"/>
    <w:qFormat/>
    <w:rsid w:val="009771BD"/>
    <w:rPr>
      <w:rFonts w:ascii="Times New Roman" w:hAnsi="Times New Roman" w:cs="Times New Roman"/>
    </w:rPr>
  </w:style>
  <w:style w:type="paragraph" w:customStyle="1" w:styleId="Heading">
    <w:name w:val="Heading"/>
    <w:basedOn w:val="Normal"/>
    <w:next w:val="BodyText"/>
    <w:qFormat/>
    <w:rsid w:val="009771BD"/>
    <w:pPr>
      <w:keepNext/>
      <w:widowControl w:val="0"/>
      <w:spacing w:before="240" w:after="120" w:line="240" w:lineRule="auto"/>
    </w:pPr>
    <w:rPr>
      <w:rFonts w:ascii="Liberation Sans" w:eastAsia="Microsoft YaHei" w:hAnsi="Liberation Sans" w:cs="Lucida Sans"/>
      <w:sz w:val="28"/>
      <w:lang w:val="en-US" w:bidi="ar-SA"/>
    </w:rPr>
  </w:style>
  <w:style w:type="paragraph" w:styleId="BodyText">
    <w:name w:val="Body Text"/>
    <w:basedOn w:val="Normal"/>
    <w:link w:val="BodyTextChar"/>
    <w:uiPriority w:val="1"/>
    <w:qFormat/>
    <w:rsid w:val="009771BD"/>
    <w:pPr>
      <w:widowControl w:val="0"/>
      <w:spacing w:after="0" w:line="240" w:lineRule="auto"/>
      <w:ind w:left="100"/>
    </w:pPr>
    <w:rPr>
      <w:rFonts w:ascii="Calibri" w:eastAsia="Calibri" w:hAnsi="Calibri" w:cs="Calibri"/>
      <w:sz w:val="24"/>
      <w:szCs w:val="24"/>
      <w:lang w:val="en-US" w:bidi="ar-SA"/>
    </w:rPr>
  </w:style>
  <w:style w:type="character" w:customStyle="1" w:styleId="BodyTextChar">
    <w:name w:val="Body Text Char"/>
    <w:basedOn w:val="DefaultParagraphFont"/>
    <w:link w:val="BodyText"/>
    <w:uiPriority w:val="1"/>
    <w:rsid w:val="009771BD"/>
    <w:rPr>
      <w:rFonts w:ascii="Calibri" w:eastAsia="Calibri" w:hAnsi="Calibri" w:cs="Calibri"/>
      <w:sz w:val="24"/>
      <w:szCs w:val="24"/>
      <w:lang w:val="en-US" w:bidi="ar-SA"/>
    </w:rPr>
  </w:style>
  <w:style w:type="paragraph" w:styleId="List">
    <w:name w:val="List"/>
    <w:basedOn w:val="BodyText"/>
    <w:rsid w:val="009771BD"/>
    <w:rPr>
      <w:rFonts w:cs="Lucida Sans"/>
    </w:rPr>
  </w:style>
  <w:style w:type="paragraph" w:customStyle="1" w:styleId="Caption1">
    <w:name w:val="Caption1"/>
    <w:basedOn w:val="Normal"/>
    <w:qFormat/>
    <w:rsid w:val="009771BD"/>
    <w:pPr>
      <w:widowControl w:val="0"/>
      <w:suppressLineNumbers/>
      <w:spacing w:before="120" w:after="120" w:line="240" w:lineRule="auto"/>
    </w:pPr>
    <w:rPr>
      <w:rFonts w:ascii="Calibri" w:eastAsia="Calibri" w:hAnsi="Calibri" w:cs="Lucida Sans"/>
      <w:i/>
      <w:iCs/>
      <w:sz w:val="24"/>
      <w:szCs w:val="24"/>
      <w:lang w:val="en-US" w:bidi="ar-SA"/>
    </w:rPr>
  </w:style>
  <w:style w:type="paragraph" w:customStyle="1" w:styleId="Index">
    <w:name w:val="Index"/>
    <w:basedOn w:val="Normal"/>
    <w:qFormat/>
    <w:rsid w:val="009771BD"/>
    <w:pPr>
      <w:widowControl w:val="0"/>
      <w:suppressLineNumbers/>
      <w:spacing w:after="0" w:line="240" w:lineRule="auto"/>
    </w:pPr>
    <w:rPr>
      <w:rFonts w:ascii="Calibri" w:eastAsia="Calibri" w:hAnsi="Calibri" w:cs="Lucida Sans"/>
      <w:szCs w:val="22"/>
      <w:lang w:val="en-US" w:bidi="ar-SA"/>
    </w:rPr>
  </w:style>
  <w:style w:type="paragraph" w:customStyle="1" w:styleId="TableParagraph">
    <w:name w:val="Table Paragraph"/>
    <w:basedOn w:val="Normal"/>
    <w:uiPriority w:val="1"/>
    <w:qFormat/>
    <w:rsid w:val="009771BD"/>
    <w:pPr>
      <w:widowControl w:val="0"/>
      <w:spacing w:after="0" w:line="249" w:lineRule="exact"/>
      <w:ind w:left="109"/>
    </w:pPr>
    <w:rPr>
      <w:rFonts w:ascii="Calibri" w:eastAsia="Calibri" w:hAnsi="Calibri" w:cs="Calibri"/>
      <w:szCs w:val="22"/>
      <w:lang w:val="en-US" w:bidi="ar-SA"/>
    </w:rPr>
  </w:style>
  <w:style w:type="paragraph" w:customStyle="1" w:styleId="Default">
    <w:name w:val="Default"/>
    <w:rsid w:val="002E6476"/>
    <w:pPr>
      <w:autoSpaceDE w:val="0"/>
      <w:autoSpaceDN w:val="0"/>
      <w:adjustRightInd w:val="0"/>
      <w:spacing w:after="0" w:line="240" w:lineRule="auto"/>
    </w:pPr>
    <w:rPr>
      <w:rFonts w:ascii="Arial" w:hAnsi="Arial" w:cs="Arial"/>
      <w:color w:val="000000"/>
      <w:sz w:val="24"/>
      <w:szCs w:val="24"/>
      <w:lang w:val="en-US" w:bidi="ar-SA"/>
    </w:rPr>
  </w:style>
  <w:style w:type="character" w:customStyle="1" w:styleId="A1">
    <w:name w:val="A1"/>
    <w:uiPriority w:val="99"/>
    <w:rsid w:val="002E6476"/>
    <w:rPr>
      <w:b/>
      <w:bCs/>
      <w:color w:val="000000"/>
      <w:sz w:val="18"/>
      <w:szCs w:val="18"/>
    </w:rPr>
  </w:style>
  <w:style w:type="character" w:styleId="Strong">
    <w:name w:val="Strong"/>
    <w:basedOn w:val="DefaultParagraphFont"/>
    <w:qFormat/>
    <w:rsid w:val="002E6476"/>
    <w:rPr>
      <w:b/>
      <w:bCs/>
    </w:rPr>
  </w:style>
  <w:style w:type="character" w:customStyle="1" w:styleId="css-233int">
    <w:name w:val="css-233int"/>
    <w:basedOn w:val="DefaultParagraphFont"/>
    <w:rsid w:val="002E6476"/>
  </w:style>
  <w:style w:type="character" w:styleId="Emphasis">
    <w:name w:val="Emphasis"/>
    <w:basedOn w:val="DefaultParagraphFont"/>
    <w:uiPriority w:val="20"/>
    <w:qFormat/>
    <w:rsid w:val="002E6476"/>
    <w:rPr>
      <w:i/>
      <w:iCs/>
    </w:rPr>
  </w:style>
  <w:style w:type="character" w:customStyle="1" w:styleId="wr">
    <w:name w:val="wr"/>
    <w:basedOn w:val="DefaultParagraphFont"/>
    <w:rsid w:val="002E6476"/>
  </w:style>
  <w:style w:type="character" w:customStyle="1" w:styleId="gd">
    <w:name w:val="gd"/>
    <w:basedOn w:val="DefaultParagraphFont"/>
    <w:rsid w:val="002E6476"/>
  </w:style>
  <w:style w:type="character" w:customStyle="1" w:styleId="value">
    <w:name w:val="value"/>
    <w:basedOn w:val="DefaultParagraphFont"/>
    <w:rsid w:val="002E6476"/>
  </w:style>
  <w:style w:type="character" w:styleId="PlaceholderText">
    <w:name w:val="Placeholder Text"/>
    <w:basedOn w:val="DefaultParagraphFont"/>
    <w:uiPriority w:val="99"/>
    <w:semiHidden/>
    <w:rsid w:val="005D7072"/>
    <w:rPr>
      <w:color w:val="808080"/>
    </w:rPr>
  </w:style>
  <w:style w:type="paragraph" w:styleId="NormalWeb">
    <w:name w:val="Normal (Web)"/>
    <w:basedOn w:val="Normal"/>
    <w:uiPriority w:val="99"/>
    <w:rsid w:val="00205ADF"/>
    <w:pPr>
      <w:spacing w:before="100" w:beforeAutospacing="1" w:after="100" w:afterAutospacing="1" w:line="240" w:lineRule="auto"/>
    </w:pPr>
    <w:rPr>
      <w:rFonts w:ascii="Times New Roman" w:eastAsia="SimSun" w:hAnsi="Times New Roman" w:cs="Times New Roman"/>
      <w:sz w:val="24"/>
      <w:szCs w:val="24"/>
      <w:lang w:val="en-US" w:bidi="ar-SA"/>
    </w:rPr>
  </w:style>
  <w:style w:type="paragraph" w:styleId="NoSpacing">
    <w:name w:val="No Spacing"/>
    <w:uiPriority w:val="1"/>
    <w:qFormat/>
    <w:rsid w:val="00205ADF"/>
    <w:pPr>
      <w:spacing w:after="0" w:line="240" w:lineRule="auto"/>
    </w:pPr>
    <w:rPr>
      <w:rFonts w:ascii="Calibri" w:eastAsia="SimSun" w:hAnsi="Calibri" w:cs="SimSun"/>
      <w:szCs w:val="22"/>
      <w:lang w:val="en-US" w:bidi="ar-SA"/>
    </w:rPr>
  </w:style>
  <w:style w:type="paragraph" w:customStyle="1" w:styleId="DecimalAligned">
    <w:name w:val="Decimal Aligned"/>
    <w:basedOn w:val="Normal"/>
    <w:uiPriority w:val="40"/>
    <w:qFormat/>
    <w:rsid w:val="005B0AED"/>
    <w:pPr>
      <w:tabs>
        <w:tab w:val="decimal" w:pos="360"/>
      </w:tabs>
    </w:pPr>
    <w:rPr>
      <w:rFonts w:eastAsiaTheme="minorEastAsia"/>
      <w:szCs w:val="22"/>
      <w:lang w:val="en-US" w:bidi="ar-SA"/>
    </w:rPr>
  </w:style>
  <w:style w:type="character" w:customStyle="1" w:styleId="kwd-text">
    <w:name w:val="kwd-text"/>
    <w:basedOn w:val="DefaultParagraphFont"/>
    <w:rsid w:val="006E3AE0"/>
  </w:style>
  <w:style w:type="character" w:customStyle="1" w:styleId="article-headerpages">
    <w:name w:val="article-header__pages"/>
    <w:basedOn w:val="DefaultParagraphFont"/>
    <w:rsid w:val="00022102"/>
  </w:style>
  <w:style w:type="character" w:customStyle="1" w:styleId="article-headerdate">
    <w:name w:val="article-header__date"/>
    <w:basedOn w:val="DefaultParagraphFont"/>
    <w:rsid w:val="00022102"/>
  </w:style>
  <w:style w:type="table" w:customStyle="1" w:styleId="TableGrid1">
    <w:name w:val="Table Grid1"/>
    <w:basedOn w:val="TableNormal"/>
    <w:next w:val="TableGrid"/>
    <w:uiPriority w:val="39"/>
    <w:rsid w:val="00022102"/>
    <w:pPr>
      <w:spacing w:after="0" w:line="240" w:lineRule="auto"/>
    </w:pPr>
    <w:rPr>
      <w:rFonts w:ascii="Times New Roman" w:hAnsi="Times New Roman" w:cs="Times New Roman"/>
      <w:sz w:val="24"/>
      <w:szCs w:val="24"/>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2102"/>
    <w:pPr>
      <w:spacing w:after="0" w:line="240" w:lineRule="auto"/>
    </w:pPr>
    <w:rPr>
      <w:rFonts w:ascii="Times New Roman" w:hAnsi="Times New Roman" w:cs="Times New Roman"/>
      <w:sz w:val="24"/>
      <w:szCs w:val="24"/>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521C64"/>
    <w:pPr>
      <w:widowControl w:val="0"/>
      <w:autoSpaceDE w:val="0"/>
      <w:autoSpaceDN w:val="0"/>
      <w:spacing w:before="84" w:after="0" w:line="240" w:lineRule="auto"/>
      <w:ind w:left="2638" w:right="140" w:hanging="2487"/>
    </w:pPr>
    <w:rPr>
      <w:rFonts w:ascii="Times New Roman" w:eastAsia="Times New Roman" w:hAnsi="Times New Roman" w:cs="Times New Roman"/>
      <w:b/>
      <w:bCs/>
      <w:sz w:val="36"/>
      <w:szCs w:val="36"/>
      <w:lang w:val="en-US" w:bidi="ar-SA"/>
    </w:rPr>
  </w:style>
  <w:style w:type="character" w:customStyle="1" w:styleId="TitleChar">
    <w:name w:val="Title Char"/>
    <w:basedOn w:val="DefaultParagraphFont"/>
    <w:link w:val="Title"/>
    <w:uiPriority w:val="1"/>
    <w:rsid w:val="00521C64"/>
    <w:rPr>
      <w:rFonts w:ascii="Times New Roman" w:eastAsia="Times New Roman" w:hAnsi="Times New Roman" w:cs="Times New Roman"/>
      <w:b/>
      <w:bCs/>
      <w:sz w:val="36"/>
      <w:szCs w:val="36"/>
      <w:lang w:val="en-US" w:bidi="ar-SA"/>
    </w:rPr>
  </w:style>
  <w:style w:type="character" w:customStyle="1" w:styleId="ref-journal">
    <w:name w:val="ref-journal"/>
    <w:basedOn w:val="DefaultParagraphFont"/>
    <w:rsid w:val="008725CB"/>
  </w:style>
  <w:style w:type="character" w:customStyle="1" w:styleId="ref-vol">
    <w:name w:val="ref-vol"/>
    <w:basedOn w:val="DefaultParagraphFont"/>
    <w:rsid w:val="008725CB"/>
  </w:style>
  <w:style w:type="character" w:customStyle="1" w:styleId="Bodytext0">
    <w:name w:val="Body text_"/>
    <w:basedOn w:val="DefaultParagraphFont"/>
    <w:link w:val="BodyText5"/>
    <w:locked/>
    <w:rsid w:val="0026146D"/>
    <w:rPr>
      <w:rFonts w:ascii="Times New Roman" w:eastAsia="Times New Roman" w:hAnsi="Times New Roman" w:cs="Times New Roman"/>
      <w:sz w:val="26"/>
      <w:szCs w:val="26"/>
      <w:shd w:val="clear" w:color="auto" w:fill="FFFFFF"/>
    </w:rPr>
  </w:style>
  <w:style w:type="paragraph" w:customStyle="1" w:styleId="BodyText5">
    <w:name w:val="Body Text5"/>
    <w:basedOn w:val="Normal"/>
    <w:link w:val="Bodytext0"/>
    <w:rsid w:val="0026146D"/>
    <w:pPr>
      <w:widowControl w:val="0"/>
      <w:shd w:val="clear" w:color="auto" w:fill="FFFFFF"/>
      <w:spacing w:before="420" w:after="0" w:line="328" w:lineRule="exact"/>
      <w:ind w:hanging="1200"/>
      <w:jc w:val="both"/>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semiHidden/>
    <w:rsid w:val="0089147F"/>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21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bidi="ar-SA"/>
    </w:rPr>
  </w:style>
  <w:style w:type="paragraph" w:styleId="Heading2">
    <w:name w:val="heading 2"/>
    <w:basedOn w:val="Normal"/>
    <w:next w:val="Normal"/>
    <w:link w:val="Heading2Char"/>
    <w:uiPriority w:val="9"/>
    <w:semiHidden/>
    <w:unhideWhenUsed/>
    <w:qFormat/>
    <w:rsid w:val="0089147F"/>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102"/>
    <w:rPr>
      <w:rFonts w:asciiTheme="majorHAnsi" w:eastAsiaTheme="majorEastAsia" w:hAnsiTheme="majorHAnsi" w:cstheme="majorBidi"/>
      <w:color w:val="365F91" w:themeColor="accent1" w:themeShade="BF"/>
      <w:sz w:val="32"/>
      <w:szCs w:val="32"/>
      <w:lang w:val="en-US" w:bidi="ar-SA"/>
    </w:rPr>
  </w:style>
  <w:style w:type="paragraph" w:styleId="Header">
    <w:name w:val="header"/>
    <w:basedOn w:val="Normal"/>
    <w:link w:val="HeaderChar"/>
    <w:uiPriority w:val="99"/>
    <w:unhideWhenUsed/>
    <w:rsid w:val="00013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35"/>
  </w:style>
  <w:style w:type="paragraph" w:styleId="Footer">
    <w:name w:val="footer"/>
    <w:basedOn w:val="Normal"/>
    <w:link w:val="FooterChar"/>
    <w:uiPriority w:val="99"/>
    <w:unhideWhenUsed/>
    <w:rsid w:val="00013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35"/>
  </w:style>
  <w:style w:type="table" w:styleId="TableGrid">
    <w:name w:val="Table Grid"/>
    <w:basedOn w:val="TableNormal"/>
    <w:uiPriority w:val="39"/>
    <w:rsid w:val="0001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56F9"/>
    <w:pPr>
      <w:spacing w:after="160" w:line="259" w:lineRule="auto"/>
      <w:ind w:left="720"/>
      <w:contextualSpacing/>
    </w:pPr>
    <w:rPr>
      <w:szCs w:val="22"/>
      <w:lang w:val="ru-RU" w:bidi="ar-SA"/>
    </w:rPr>
  </w:style>
  <w:style w:type="character" w:customStyle="1" w:styleId="ListParagraphChar">
    <w:name w:val="List Paragraph Char"/>
    <w:link w:val="ListParagraph"/>
    <w:uiPriority w:val="34"/>
    <w:rsid w:val="002E6476"/>
    <w:rPr>
      <w:szCs w:val="22"/>
      <w:lang w:val="ru-RU" w:bidi="ar-SA"/>
    </w:rPr>
  </w:style>
  <w:style w:type="character" w:styleId="Hyperlink">
    <w:name w:val="Hyperlink"/>
    <w:basedOn w:val="DefaultParagraphFont"/>
    <w:uiPriority w:val="99"/>
    <w:unhideWhenUsed/>
    <w:rsid w:val="002256F9"/>
    <w:rPr>
      <w:color w:val="0000FF" w:themeColor="hyperlink"/>
      <w:u w:val="single"/>
    </w:rPr>
  </w:style>
  <w:style w:type="paragraph" w:styleId="FootnoteText">
    <w:name w:val="footnote text"/>
    <w:basedOn w:val="Normal"/>
    <w:link w:val="FootnoteTextChar"/>
    <w:semiHidden/>
    <w:rsid w:val="00B16D81"/>
    <w:pPr>
      <w:spacing w:after="0" w:line="240" w:lineRule="auto"/>
    </w:pPr>
    <w:rPr>
      <w:rFonts w:ascii="Times New Roman" w:eastAsia="Times New Roman" w:hAnsi="Times New Roman" w:cs="Times New Roman"/>
      <w:sz w:val="20"/>
      <w:szCs w:val="20"/>
      <w:lang w:val="ru-RU" w:bidi="ar-SA"/>
    </w:rPr>
  </w:style>
  <w:style w:type="character" w:customStyle="1" w:styleId="FootnoteTextChar">
    <w:name w:val="Footnote Text Char"/>
    <w:basedOn w:val="DefaultParagraphFont"/>
    <w:link w:val="FootnoteText"/>
    <w:semiHidden/>
    <w:rsid w:val="00B16D81"/>
    <w:rPr>
      <w:rFonts w:ascii="Times New Roman" w:eastAsia="Times New Roman" w:hAnsi="Times New Roman" w:cs="Times New Roman"/>
      <w:sz w:val="20"/>
      <w:szCs w:val="20"/>
      <w:lang w:val="ru-RU" w:bidi="ar-SA"/>
    </w:rPr>
  </w:style>
  <w:style w:type="character" w:styleId="FootnoteReference">
    <w:name w:val="footnote reference"/>
    <w:semiHidden/>
    <w:rsid w:val="00B16D81"/>
    <w:rPr>
      <w:vertAlign w:val="superscript"/>
    </w:rPr>
  </w:style>
  <w:style w:type="character" w:customStyle="1" w:styleId="FontStyle34">
    <w:name w:val="Font Style34"/>
    <w:basedOn w:val="DefaultParagraphFont"/>
    <w:uiPriority w:val="99"/>
    <w:rsid w:val="00F56086"/>
    <w:rPr>
      <w:rFonts w:ascii="Times New Roman" w:hAnsi="Times New Roman" w:cs="Times New Roman"/>
      <w:color w:val="000000"/>
      <w:sz w:val="26"/>
      <w:szCs w:val="26"/>
    </w:rPr>
  </w:style>
  <w:style w:type="paragraph" w:styleId="BalloonText">
    <w:name w:val="Balloon Text"/>
    <w:basedOn w:val="Normal"/>
    <w:link w:val="BalloonTextChar"/>
    <w:uiPriority w:val="99"/>
    <w:unhideWhenUsed/>
    <w:qFormat/>
    <w:rsid w:val="004E421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qFormat/>
    <w:rsid w:val="004E4210"/>
    <w:rPr>
      <w:rFonts w:ascii="Tahoma" w:hAnsi="Tahoma" w:cs="Tahoma"/>
      <w:sz w:val="16"/>
      <w:szCs w:val="20"/>
    </w:rPr>
  </w:style>
  <w:style w:type="paragraph" w:styleId="Caption">
    <w:name w:val="caption"/>
    <w:basedOn w:val="Normal"/>
    <w:next w:val="Normal"/>
    <w:unhideWhenUsed/>
    <w:qFormat/>
    <w:rsid w:val="00031FFC"/>
    <w:pPr>
      <w:spacing w:line="240" w:lineRule="auto"/>
    </w:pPr>
    <w:rPr>
      <w:rFonts w:ascii="Calibri" w:eastAsia="Calibri" w:hAnsi="Calibri" w:cs="Mangal"/>
      <w:b/>
      <w:bCs/>
      <w:color w:val="4F81BD"/>
      <w:sz w:val="18"/>
      <w:szCs w:val="18"/>
      <w:lang w:val="en-US" w:bidi="ar-SA"/>
    </w:rPr>
  </w:style>
  <w:style w:type="paragraph" w:customStyle="1" w:styleId="Heading11">
    <w:name w:val="Heading 11"/>
    <w:basedOn w:val="Normal"/>
    <w:uiPriority w:val="9"/>
    <w:qFormat/>
    <w:rsid w:val="009771BD"/>
    <w:pPr>
      <w:widowControl w:val="0"/>
      <w:spacing w:before="149" w:after="0" w:line="240" w:lineRule="auto"/>
      <w:ind w:left="100"/>
      <w:outlineLvl w:val="0"/>
    </w:pPr>
    <w:rPr>
      <w:rFonts w:ascii="Calibri" w:eastAsia="Calibri" w:hAnsi="Calibri" w:cs="Calibri"/>
      <w:b/>
      <w:bCs/>
      <w:sz w:val="40"/>
      <w:szCs w:val="40"/>
      <w:u w:val="single" w:color="000000"/>
      <w:lang w:val="en-US" w:bidi="ar-SA"/>
    </w:rPr>
  </w:style>
  <w:style w:type="paragraph" w:customStyle="1" w:styleId="Heading21">
    <w:name w:val="Heading 21"/>
    <w:basedOn w:val="Normal"/>
    <w:uiPriority w:val="9"/>
    <w:qFormat/>
    <w:rsid w:val="009771BD"/>
    <w:pPr>
      <w:widowControl w:val="0"/>
      <w:spacing w:before="160" w:after="0" w:line="240" w:lineRule="auto"/>
      <w:ind w:left="100"/>
      <w:outlineLvl w:val="1"/>
    </w:pPr>
    <w:rPr>
      <w:rFonts w:ascii="Calibri" w:eastAsia="Calibri" w:hAnsi="Calibri" w:cs="Calibri"/>
      <w:b/>
      <w:bCs/>
      <w:i/>
      <w:iCs/>
      <w:sz w:val="32"/>
      <w:szCs w:val="32"/>
      <w:u w:val="single" w:color="000000"/>
      <w:lang w:val="en-US" w:bidi="ar-SA"/>
    </w:rPr>
  </w:style>
  <w:style w:type="paragraph" w:customStyle="1" w:styleId="Heading31">
    <w:name w:val="Heading 31"/>
    <w:basedOn w:val="Normal"/>
    <w:uiPriority w:val="9"/>
    <w:qFormat/>
    <w:rsid w:val="009771BD"/>
    <w:pPr>
      <w:widowControl w:val="0"/>
      <w:spacing w:after="0" w:line="240" w:lineRule="auto"/>
      <w:ind w:left="100"/>
      <w:outlineLvl w:val="2"/>
    </w:pPr>
    <w:rPr>
      <w:rFonts w:ascii="Calibri" w:eastAsia="Calibri" w:hAnsi="Calibri" w:cs="Calibri"/>
      <w:b/>
      <w:bCs/>
      <w:sz w:val="24"/>
      <w:szCs w:val="24"/>
      <w:u w:val="single" w:color="000000"/>
      <w:lang w:val="en-US" w:bidi="ar-SA"/>
    </w:rPr>
  </w:style>
  <w:style w:type="character" w:customStyle="1" w:styleId="ListLabel1">
    <w:name w:val="ListLabel 1"/>
    <w:qFormat/>
    <w:rsid w:val="009771BD"/>
    <w:rPr>
      <w:rFonts w:eastAsia="Calibri" w:cs="Calibri"/>
      <w:spacing w:val="-2"/>
      <w:w w:val="100"/>
      <w:sz w:val="24"/>
      <w:szCs w:val="24"/>
      <w:lang w:val="en-US" w:eastAsia="en-US" w:bidi="ar-SA"/>
    </w:rPr>
  </w:style>
  <w:style w:type="character" w:customStyle="1" w:styleId="ListLabel2">
    <w:name w:val="ListLabel 2"/>
    <w:qFormat/>
    <w:rsid w:val="009771BD"/>
    <w:rPr>
      <w:lang w:val="en-US" w:eastAsia="en-US" w:bidi="ar-SA"/>
    </w:rPr>
  </w:style>
  <w:style w:type="character" w:customStyle="1" w:styleId="ListLabel3">
    <w:name w:val="ListLabel 3"/>
    <w:qFormat/>
    <w:rsid w:val="009771BD"/>
    <w:rPr>
      <w:lang w:val="en-US" w:eastAsia="en-US" w:bidi="ar-SA"/>
    </w:rPr>
  </w:style>
  <w:style w:type="character" w:customStyle="1" w:styleId="ListLabel4">
    <w:name w:val="ListLabel 4"/>
    <w:qFormat/>
    <w:rsid w:val="009771BD"/>
    <w:rPr>
      <w:lang w:val="en-US" w:eastAsia="en-US" w:bidi="ar-SA"/>
    </w:rPr>
  </w:style>
  <w:style w:type="character" w:customStyle="1" w:styleId="ListLabel5">
    <w:name w:val="ListLabel 5"/>
    <w:qFormat/>
    <w:rsid w:val="009771BD"/>
    <w:rPr>
      <w:lang w:val="en-US" w:eastAsia="en-US" w:bidi="ar-SA"/>
    </w:rPr>
  </w:style>
  <w:style w:type="character" w:customStyle="1" w:styleId="ListLabel6">
    <w:name w:val="ListLabel 6"/>
    <w:qFormat/>
    <w:rsid w:val="009771BD"/>
    <w:rPr>
      <w:lang w:val="en-US" w:eastAsia="en-US" w:bidi="ar-SA"/>
    </w:rPr>
  </w:style>
  <w:style w:type="character" w:customStyle="1" w:styleId="ListLabel7">
    <w:name w:val="ListLabel 7"/>
    <w:qFormat/>
    <w:rsid w:val="009771BD"/>
    <w:rPr>
      <w:lang w:val="en-US" w:eastAsia="en-US" w:bidi="ar-SA"/>
    </w:rPr>
  </w:style>
  <w:style w:type="character" w:customStyle="1" w:styleId="ListLabel8">
    <w:name w:val="ListLabel 8"/>
    <w:qFormat/>
    <w:rsid w:val="009771BD"/>
    <w:rPr>
      <w:lang w:val="en-US" w:eastAsia="en-US" w:bidi="ar-SA"/>
    </w:rPr>
  </w:style>
  <w:style w:type="character" w:customStyle="1" w:styleId="ListLabel9">
    <w:name w:val="ListLabel 9"/>
    <w:qFormat/>
    <w:rsid w:val="009771BD"/>
    <w:rPr>
      <w:lang w:val="en-US" w:eastAsia="en-US" w:bidi="ar-SA"/>
    </w:rPr>
  </w:style>
  <w:style w:type="character" w:customStyle="1" w:styleId="ListLabel10">
    <w:name w:val="ListLabel 10"/>
    <w:qFormat/>
    <w:rsid w:val="009771BD"/>
    <w:rPr>
      <w:rFonts w:eastAsia="Calibri" w:cs="Calibri"/>
      <w:w w:val="100"/>
      <w:sz w:val="24"/>
      <w:szCs w:val="24"/>
      <w:lang w:val="en-US" w:eastAsia="en-US" w:bidi="ar-SA"/>
    </w:rPr>
  </w:style>
  <w:style w:type="character" w:customStyle="1" w:styleId="ListLabel11">
    <w:name w:val="ListLabel 11"/>
    <w:qFormat/>
    <w:rsid w:val="009771BD"/>
    <w:rPr>
      <w:lang w:val="en-US" w:eastAsia="en-US" w:bidi="ar-SA"/>
    </w:rPr>
  </w:style>
  <w:style w:type="character" w:customStyle="1" w:styleId="ListLabel12">
    <w:name w:val="ListLabel 12"/>
    <w:qFormat/>
    <w:rsid w:val="009771BD"/>
    <w:rPr>
      <w:lang w:val="en-US" w:eastAsia="en-US" w:bidi="ar-SA"/>
    </w:rPr>
  </w:style>
  <w:style w:type="character" w:customStyle="1" w:styleId="ListLabel13">
    <w:name w:val="ListLabel 13"/>
    <w:qFormat/>
    <w:rsid w:val="009771BD"/>
    <w:rPr>
      <w:lang w:val="en-US" w:eastAsia="en-US" w:bidi="ar-SA"/>
    </w:rPr>
  </w:style>
  <w:style w:type="character" w:customStyle="1" w:styleId="ListLabel14">
    <w:name w:val="ListLabel 14"/>
    <w:qFormat/>
    <w:rsid w:val="009771BD"/>
    <w:rPr>
      <w:lang w:val="en-US" w:eastAsia="en-US" w:bidi="ar-SA"/>
    </w:rPr>
  </w:style>
  <w:style w:type="character" w:customStyle="1" w:styleId="ListLabel15">
    <w:name w:val="ListLabel 15"/>
    <w:qFormat/>
    <w:rsid w:val="009771BD"/>
    <w:rPr>
      <w:lang w:val="en-US" w:eastAsia="en-US" w:bidi="ar-SA"/>
    </w:rPr>
  </w:style>
  <w:style w:type="character" w:customStyle="1" w:styleId="ListLabel16">
    <w:name w:val="ListLabel 16"/>
    <w:qFormat/>
    <w:rsid w:val="009771BD"/>
    <w:rPr>
      <w:lang w:val="en-US" w:eastAsia="en-US" w:bidi="ar-SA"/>
    </w:rPr>
  </w:style>
  <w:style w:type="character" w:customStyle="1" w:styleId="ListLabel17">
    <w:name w:val="ListLabel 17"/>
    <w:qFormat/>
    <w:rsid w:val="009771BD"/>
    <w:rPr>
      <w:lang w:val="en-US" w:eastAsia="en-US" w:bidi="ar-SA"/>
    </w:rPr>
  </w:style>
  <w:style w:type="character" w:customStyle="1" w:styleId="ListLabel18">
    <w:name w:val="ListLabel 18"/>
    <w:qFormat/>
    <w:rsid w:val="009771BD"/>
    <w:rPr>
      <w:lang w:val="en-US" w:eastAsia="en-US" w:bidi="ar-SA"/>
    </w:rPr>
  </w:style>
  <w:style w:type="character" w:customStyle="1" w:styleId="ListLabel19">
    <w:name w:val="ListLabel 19"/>
    <w:qFormat/>
    <w:rsid w:val="009771BD"/>
    <w:rPr>
      <w:rFonts w:eastAsia="Calibri" w:cs="Calibri"/>
      <w:w w:val="100"/>
      <w:sz w:val="24"/>
      <w:szCs w:val="24"/>
      <w:lang w:val="en-US" w:eastAsia="en-US" w:bidi="ar-SA"/>
    </w:rPr>
  </w:style>
  <w:style w:type="character" w:customStyle="1" w:styleId="ListLabel20">
    <w:name w:val="ListLabel 20"/>
    <w:qFormat/>
    <w:rsid w:val="009771BD"/>
    <w:rPr>
      <w:lang w:val="en-US" w:eastAsia="en-US" w:bidi="ar-SA"/>
    </w:rPr>
  </w:style>
  <w:style w:type="character" w:customStyle="1" w:styleId="ListLabel21">
    <w:name w:val="ListLabel 21"/>
    <w:qFormat/>
    <w:rsid w:val="009771BD"/>
    <w:rPr>
      <w:lang w:val="en-US" w:eastAsia="en-US" w:bidi="ar-SA"/>
    </w:rPr>
  </w:style>
  <w:style w:type="character" w:customStyle="1" w:styleId="ListLabel22">
    <w:name w:val="ListLabel 22"/>
    <w:qFormat/>
    <w:rsid w:val="009771BD"/>
    <w:rPr>
      <w:lang w:val="en-US" w:eastAsia="en-US" w:bidi="ar-SA"/>
    </w:rPr>
  </w:style>
  <w:style w:type="character" w:customStyle="1" w:styleId="ListLabel23">
    <w:name w:val="ListLabel 23"/>
    <w:qFormat/>
    <w:rsid w:val="009771BD"/>
    <w:rPr>
      <w:lang w:val="en-US" w:eastAsia="en-US" w:bidi="ar-SA"/>
    </w:rPr>
  </w:style>
  <w:style w:type="character" w:customStyle="1" w:styleId="ListLabel24">
    <w:name w:val="ListLabel 24"/>
    <w:qFormat/>
    <w:rsid w:val="009771BD"/>
    <w:rPr>
      <w:lang w:val="en-US" w:eastAsia="en-US" w:bidi="ar-SA"/>
    </w:rPr>
  </w:style>
  <w:style w:type="character" w:customStyle="1" w:styleId="ListLabel25">
    <w:name w:val="ListLabel 25"/>
    <w:qFormat/>
    <w:rsid w:val="009771BD"/>
    <w:rPr>
      <w:lang w:val="en-US" w:eastAsia="en-US" w:bidi="ar-SA"/>
    </w:rPr>
  </w:style>
  <w:style w:type="character" w:customStyle="1" w:styleId="ListLabel26">
    <w:name w:val="ListLabel 26"/>
    <w:qFormat/>
    <w:rsid w:val="009771BD"/>
    <w:rPr>
      <w:lang w:val="en-US" w:eastAsia="en-US" w:bidi="ar-SA"/>
    </w:rPr>
  </w:style>
  <w:style w:type="character" w:customStyle="1" w:styleId="ListLabel27">
    <w:name w:val="ListLabel 27"/>
    <w:qFormat/>
    <w:rsid w:val="009771BD"/>
    <w:rPr>
      <w:lang w:val="en-US" w:eastAsia="en-US" w:bidi="ar-SA"/>
    </w:rPr>
  </w:style>
  <w:style w:type="character" w:customStyle="1" w:styleId="ListLabel28">
    <w:name w:val="ListLabel 28"/>
    <w:qFormat/>
    <w:rsid w:val="009771BD"/>
    <w:rPr>
      <w:rFonts w:eastAsia="Calibri" w:cs="Calibri"/>
      <w:spacing w:val="-1"/>
      <w:w w:val="100"/>
      <w:sz w:val="24"/>
      <w:szCs w:val="24"/>
      <w:lang w:val="en-US" w:eastAsia="en-US" w:bidi="ar-SA"/>
    </w:rPr>
  </w:style>
  <w:style w:type="character" w:customStyle="1" w:styleId="ListLabel29">
    <w:name w:val="ListLabel 29"/>
    <w:qFormat/>
    <w:rsid w:val="009771BD"/>
    <w:rPr>
      <w:lang w:val="en-US" w:eastAsia="en-US" w:bidi="ar-SA"/>
    </w:rPr>
  </w:style>
  <w:style w:type="character" w:customStyle="1" w:styleId="ListLabel30">
    <w:name w:val="ListLabel 30"/>
    <w:qFormat/>
    <w:rsid w:val="009771BD"/>
    <w:rPr>
      <w:lang w:val="en-US" w:eastAsia="en-US" w:bidi="ar-SA"/>
    </w:rPr>
  </w:style>
  <w:style w:type="character" w:customStyle="1" w:styleId="ListLabel31">
    <w:name w:val="ListLabel 31"/>
    <w:qFormat/>
    <w:rsid w:val="009771BD"/>
    <w:rPr>
      <w:lang w:val="en-US" w:eastAsia="en-US" w:bidi="ar-SA"/>
    </w:rPr>
  </w:style>
  <w:style w:type="character" w:customStyle="1" w:styleId="ListLabel32">
    <w:name w:val="ListLabel 32"/>
    <w:qFormat/>
    <w:rsid w:val="009771BD"/>
    <w:rPr>
      <w:lang w:val="en-US" w:eastAsia="en-US" w:bidi="ar-SA"/>
    </w:rPr>
  </w:style>
  <w:style w:type="character" w:customStyle="1" w:styleId="ListLabel33">
    <w:name w:val="ListLabel 33"/>
    <w:qFormat/>
    <w:rsid w:val="009771BD"/>
    <w:rPr>
      <w:lang w:val="en-US" w:eastAsia="en-US" w:bidi="ar-SA"/>
    </w:rPr>
  </w:style>
  <w:style w:type="character" w:customStyle="1" w:styleId="ListLabel34">
    <w:name w:val="ListLabel 34"/>
    <w:qFormat/>
    <w:rsid w:val="009771BD"/>
    <w:rPr>
      <w:lang w:val="en-US" w:eastAsia="en-US" w:bidi="ar-SA"/>
    </w:rPr>
  </w:style>
  <w:style w:type="character" w:customStyle="1" w:styleId="ListLabel35">
    <w:name w:val="ListLabel 35"/>
    <w:qFormat/>
    <w:rsid w:val="009771BD"/>
    <w:rPr>
      <w:lang w:val="en-US" w:eastAsia="en-US" w:bidi="ar-SA"/>
    </w:rPr>
  </w:style>
  <w:style w:type="character" w:customStyle="1" w:styleId="ListLabel36">
    <w:name w:val="ListLabel 36"/>
    <w:qFormat/>
    <w:rsid w:val="009771BD"/>
    <w:rPr>
      <w:lang w:val="en-US" w:eastAsia="en-US" w:bidi="ar-SA"/>
    </w:rPr>
  </w:style>
  <w:style w:type="character" w:customStyle="1" w:styleId="ListLabel37">
    <w:name w:val="ListLabel 37"/>
    <w:qFormat/>
    <w:rsid w:val="009771BD"/>
    <w:rPr>
      <w:rFonts w:eastAsia="Calibri" w:cs="Calibri"/>
      <w:w w:val="100"/>
      <w:sz w:val="24"/>
      <w:szCs w:val="24"/>
      <w:lang w:val="en-US" w:eastAsia="en-US" w:bidi="ar-SA"/>
    </w:rPr>
  </w:style>
  <w:style w:type="character" w:customStyle="1" w:styleId="ListLabel38">
    <w:name w:val="ListLabel 38"/>
    <w:qFormat/>
    <w:rsid w:val="009771BD"/>
    <w:rPr>
      <w:lang w:val="en-US" w:eastAsia="en-US" w:bidi="ar-SA"/>
    </w:rPr>
  </w:style>
  <w:style w:type="character" w:customStyle="1" w:styleId="ListLabel39">
    <w:name w:val="ListLabel 39"/>
    <w:qFormat/>
    <w:rsid w:val="009771BD"/>
    <w:rPr>
      <w:lang w:val="en-US" w:eastAsia="en-US" w:bidi="ar-SA"/>
    </w:rPr>
  </w:style>
  <w:style w:type="character" w:customStyle="1" w:styleId="ListLabel40">
    <w:name w:val="ListLabel 40"/>
    <w:qFormat/>
    <w:rsid w:val="009771BD"/>
    <w:rPr>
      <w:lang w:val="en-US" w:eastAsia="en-US" w:bidi="ar-SA"/>
    </w:rPr>
  </w:style>
  <w:style w:type="character" w:customStyle="1" w:styleId="ListLabel41">
    <w:name w:val="ListLabel 41"/>
    <w:qFormat/>
    <w:rsid w:val="009771BD"/>
    <w:rPr>
      <w:lang w:val="en-US" w:eastAsia="en-US" w:bidi="ar-SA"/>
    </w:rPr>
  </w:style>
  <w:style w:type="character" w:customStyle="1" w:styleId="ListLabel42">
    <w:name w:val="ListLabel 42"/>
    <w:qFormat/>
    <w:rsid w:val="009771BD"/>
    <w:rPr>
      <w:lang w:val="en-US" w:eastAsia="en-US" w:bidi="ar-SA"/>
    </w:rPr>
  </w:style>
  <w:style w:type="character" w:customStyle="1" w:styleId="ListLabel43">
    <w:name w:val="ListLabel 43"/>
    <w:qFormat/>
    <w:rsid w:val="009771BD"/>
    <w:rPr>
      <w:lang w:val="en-US" w:eastAsia="en-US" w:bidi="ar-SA"/>
    </w:rPr>
  </w:style>
  <w:style w:type="character" w:customStyle="1" w:styleId="ListLabel44">
    <w:name w:val="ListLabel 44"/>
    <w:qFormat/>
    <w:rsid w:val="009771BD"/>
    <w:rPr>
      <w:lang w:val="en-US" w:eastAsia="en-US" w:bidi="ar-SA"/>
    </w:rPr>
  </w:style>
  <w:style w:type="character" w:customStyle="1" w:styleId="ListLabel45">
    <w:name w:val="ListLabel 45"/>
    <w:qFormat/>
    <w:rsid w:val="009771BD"/>
    <w:rPr>
      <w:lang w:val="en-US" w:eastAsia="en-US" w:bidi="ar-SA"/>
    </w:rPr>
  </w:style>
  <w:style w:type="character" w:customStyle="1" w:styleId="ListLabel46">
    <w:name w:val="ListLabel 46"/>
    <w:qFormat/>
    <w:rsid w:val="009771BD"/>
    <w:rPr>
      <w:rFonts w:eastAsia="Calibri" w:cs="Calibri"/>
      <w:w w:val="100"/>
      <w:sz w:val="24"/>
      <w:szCs w:val="24"/>
      <w:lang w:val="en-US" w:eastAsia="en-US" w:bidi="ar-SA"/>
    </w:rPr>
  </w:style>
  <w:style w:type="character" w:customStyle="1" w:styleId="ListLabel47">
    <w:name w:val="ListLabel 47"/>
    <w:qFormat/>
    <w:rsid w:val="009771BD"/>
    <w:rPr>
      <w:lang w:val="en-US" w:eastAsia="en-US" w:bidi="ar-SA"/>
    </w:rPr>
  </w:style>
  <w:style w:type="character" w:customStyle="1" w:styleId="ListLabel48">
    <w:name w:val="ListLabel 48"/>
    <w:qFormat/>
    <w:rsid w:val="009771BD"/>
    <w:rPr>
      <w:lang w:val="en-US" w:eastAsia="en-US" w:bidi="ar-SA"/>
    </w:rPr>
  </w:style>
  <w:style w:type="character" w:customStyle="1" w:styleId="ListLabel49">
    <w:name w:val="ListLabel 49"/>
    <w:qFormat/>
    <w:rsid w:val="009771BD"/>
    <w:rPr>
      <w:lang w:val="en-US" w:eastAsia="en-US" w:bidi="ar-SA"/>
    </w:rPr>
  </w:style>
  <w:style w:type="character" w:customStyle="1" w:styleId="ListLabel50">
    <w:name w:val="ListLabel 50"/>
    <w:qFormat/>
    <w:rsid w:val="009771BD"/>
    <w:rPr>
      <w:lang w:val="en-US" w:eastAsia="en-US" w:bidi="ar-SA"/>
    </w:rPr>
  </w:style>
  <w:style w:type="character" w:customStyle="1" w:styleId="ListLabel51">
    <w:name w:val="ListLabel 51"/>
    <w:qFormat/>
    <w:rsid w:val="009771BD"/>
    <w:rPr>
      <w:lang w:val="en-US" w:eastAsia="en-US" w:bidi="ar-SA"/>
    </w:rPr>
  </w:style>
  <w:style w:type="character" w:customStyle="1" w:styleId="ListLabel52">
    <w:name w:val="ListLabel 52"/>
    <w:qFormat/>
    <w:rsid w:val="009771BD"/>
    <w:rPr>
      <w:lang w:val="en-US" w:eastAsia="en-US" w:bidi="ar-SA"/>
    </w:rPr>
  </w:style>
  <w:style w:type="character" w:customStyle="1" w:styleId="ListLabel53">
    <w:name w:val="ListLabel 53"/>
    <w:qFormat/>
    <w:rsid w:val="009771BD"/>
    <w:rPr>
      <w:lang w:val="en-US" w:eastAsia="en-US" w:bidi="ar-SA"/>
    </w:rPr>
  </w:style>
  <w:style w:type="character" w:customStyle="1" w:styleId="ListLabel54">
    <w:name w:val="ListLabel 54"/>
    <w:qFormat/>
    <w:rsid w:val="009771BD"/>
    <w:rPr>
      <w:lang w:val="en-US" w:eastAsia="en-US" w:bidi="ar-SA"/>
    </w:rPr>
  </w:style>
  <w:style w:type="character" w:customStyle="1" w:styleId="ListLabel55">
    <w:name w:val="ListLabel 55"/>
    <w:qFormat/>
    <w:rsid w:val="009771BD"/>
    <w:rPr>
      <w:rFonts w:eastAsia="Symbol" w:cs="Symbol"/>
      <w:b/>
      <w:w w:val="100"/>
      <w:sz w:val="22"/>
      <w:szCs w:val="22"/>
      <w:lang w:val="en-US" w:eastAsia="en-US" w:bidi="ar-SA"/>
    </w:rPr>
  </w:style>
  <w:style w:type="character" w:customStyle="1" w:styleId="ListLabel56">
    <w:name w:val="ListLabel 56"/>
    <w:qFormat/>
    <w:rsid w:val="009771BD"/>
    <w:rPr>
      <w:lang w:val="en-US" w:eastAsia="en-US" w:bidi="ar-SA"/>
    </w:rPr>
  </w:style>
  <w:style w:type="character" w:customStyle="1" w:styleId="ListLabel57">
    <w:name w:val="ListLabel 57"/>
    <w:qFormat/>
    <w:rsid w:val="009771BD"/>
    <w:rPr>
      <w:lang w:val="en-US" w:eastAsia="en-US" w:bidi="ar-SA"/>
    </w:rPr>
  </w:style>
  <w:style w:type="character" w:customStyle="1" w:styleId="ListLabel58">
    <w:name w:val="ListLabel 58"/>
    <w:qFormat/>
    <w:rsid w:val="009771BD"/>
    <w:rPr>
      <w:lang w:val="en-US" w:eastAsia="en-US" w:bidi="ar-SA"/>
    </w:rPr>
  </w:style>
  <w:style w:type="character" w:customStyle="1" w:styleId="ListLabel59">
    <w:name w:val="ListLabel 59"/>
    <w:qFormat/>
    <w:rsid w:val="009771BD"/>
    <w:rPr>
      <w:lang w:val="en-US" w:eastAsia="en-US" w:bidi="ar-SA"/>
    </w:rPr>
  </w:style>
  <w:style w:type="character" w:customStyle="1" w:styleId="ListLabel60">
    <w:name w:val="ListLabel 60"/>
    <w:qFormat/>
    <w:rsid w:val="009771BD"/>
    <w:rPr>
      <w:lang w:val="en-US" w:eastAsia="en-US" w:bidi="ar-SA"/>
    </w:rPr>
  </w:style>
  <w:style w:type="character" w:customStyle="1" w:styleId="ListLabel61">
    <w:name w:val="ListLabel 61"/>
    <w:qFormat/>
    <w:rsid w:val="009771BD"/>
    <w:rPr>
      <w:lang w:val="en-US" w:eastAsia="en-US" w:bidi="ar-SA"/>
    </w:rPr>
  </w:style>
  <w:style w:type="character" w:customStyle="1" w:styleId="ListLabel62">
    <w:name w:val="ListLabel 62"/>
    <w:qFormat/>
    <w:rsid w:val="009771BD"/>
    <w:rPr>
      <w:lang w:val="en-US" w:eastAsia="en-US" w:bidi="ar-SA"/>
    </w:rPr>
  </w:style>
  <w:style w:type="character" w:customStyle="1" w:styleId="ListLabel63">
    <w:name w:val="ListLabel 63"/>
    <w:qFormat/>
    <w:rsid w:val="009771BD"/>
    <w:rPr>
      <w:lang w:val="en-US" w:eastAsia="en-US" w:bidi="ar-SA"/>
    </w:rPr>
  </w:style>
  <w:style w:type="character" w:customStyle="1" w:styleId="ListLabel64">
    <w:name w:val="ListLabel 64"/>
    <w:qFormat/>
    <w:rsid w:val="009771BD"/>
    <w:rPr>
      <w:rFonts w:eastAsia="Symbol" w:cs="Symbol"/>
      <w:b/>
      <w:w w:val="100"/>
      <w:sz w:val="22"/>
      <w:szCs w:val="22"/>
      <w:lang w:val="en-US" w:eastAsia="en-US" w:bidi="ar-SA"/>
    </w:rPr>
  </w:style>
  <w:style w:type="character" w:customStyle="1" w:styleId="ListLabel65">
    <w:name w:val="ListLabel 65"/>
    <w:qFormat/>
    <w:rsid w:val="009771BD"/>
    <w:rPr>
      <w:lang w:val="en-US" w:eastAsia="en-US" w:bidi="ar-SA"/>
    </w:rPr>
  </w:style>
  <w:style w:type="character" w:customStyle="1" w:styleId="ListLabel66">
    <w:name w:val="ListLabel 66"/>
    <w:qFormat/>
    <w:rsid w:val="009771BD"/>
    <w:rPr>
      <w:lang w:val="en-US" w:eastAsia="en-US" w:bidi="ar-SA"/>
    </w:rPr>
  </w:style>
  <w:style w:type="character" w:customStyle="1" w:styleId="ListLabel67">
    <w:name w:val="ListLabel 67"/>
    <w:qFormat/>
    <w:rsid w:val="009771BD"/>
    <w:rPr>
      <w:lang w:val="en-US" w:eastAsia="en-US" w:bidi="ar-SA"/>
    </w:rPr>
  </w:style>
  <w:style w:type="character" w:customStyle="1" w:styleId="ListLabel68">
    <w:name w:val="ListLabel 68"/>
    <w:qFormat/>
    <w:rsid w:val="009771BD"/>
    <w:rPr>
      <w:lang w:val="en-US" w:eastAsia="en-US" w:bidi="ar-SA"/>
    </w:rPr>
  </w:style>
  <w:style w:type="character" w:customStyle="1" w:styleId="ListLabel69">
    <w:name w:val="ListLabel 69"/>
    <w:qFormat/>
    <w:rsid w:val="009771BD"/>
    <w:rPr>
      <w:lang w:val="en-US" w:eastAsia="en-US" w:bidi="ar-SA"/>
    </w:rPr>
  </w:style>
  <w:style w:type="character" w:customStyle="1" w:styleId="ListLabel70">
    <w:name w:val="ListLabel 70"/>
    <w:qFormat/>
    <w:rsid w:val="009771BD"/>
    <w:rPr>
      <w:lang w:val="en-US" w:eastAsia="en-US" w:bidi="ar-SA"/>
    </w:rPr>
  </w:style>
  <w:style w:type="character" w:customStyle="1" w:styleId="ListLabel71">
    <w:name w:val="ListLabel 71"/>
    <w:qFormat/>
    <w:rsid w:val="009771BD"/>
    <w:rPr>
      <w:lang w:val="en-US" w:eastAsia="en-US" w:bidi="ar-SA"/>
    </w:rPr>
  </w:style>
  <w:style w:type="character" w:customStyle="1" w:styleId="ListLabel72">
    <w:name w:val="ListLabel 72"/>
    <w:qFormat/>
    <w:rsid w:val="009771BD"/>
    <w:rPr>
      <w:lang w:val="en-US" w:eastAsia="en-US" w:bidi="ar-SA"/>
    </w:rPr>
  </w:style>
  <w:style w:type="character" w:customStyle="1" w:styleId="ListLabel73">
    <w:name w:val="ListLabel 73"/>
    <w:qFormat/>
    <w:rsid w:val="009771BD"/>
    <w:rPr>
      <w:rFonts w:eastAsia="Symbol" w:cs="Symbol"/>
      <w:b/>
      <w:w w:val="100"/>
      <w:sz w:val="22"/>
      <w:szCs w:val="22"/>
      <w:lang w:val="en-US" w:eastAsia="en-US" w:bidi="ar-SA"/>
    </w:rPr>
  </w:style>
  <w:style w:type="character" w:customStyle="1" w:styleId="ListLabel74">
    <w:name w:val="ListLabel 74"/>
    <w:qFormat/>
    <w:rsid w:val="009771BD"/>
    <w:rPr>
      <w:lang w:val="en-US" w:eastAsia="en-US" w:bidi="ar-SA"/>
    </w:rPr>
  </w:style>
  <w:style w:type="character" w:customStyle="1" w:styleId="ListLabel75">
    <w:name w:val="ListLabel 75"/>
    <w:qFormat/>
    <w:rsid w:val="009771BD"/>
    <w:rPr>
      <w:lang w:val="en-US" w:eastAsia="en-US" w:bidi="ar-SA"/>
    </w:rPr>
  </w:style>
  <w:style w:type="character" w:customStyle="1" w:styleId="ListLabel76">
    <w:name w:val="ListLabel 76"/>
    <w:qFormat/>
    <w:rsid w:val="009771BD"/>
    <w:rPr>
      <w:lang w:val="en-US" w:eastAsia="en-US" w:bidi="ar-SA"/>
    </w:rPr>
  </w:style>
  <w:style w:type="character" w:customStyle="1" w:styleId="ListLabel77">
    <w:name w:val="ListLabel 77"/>
    <w:qFormat/>
    <w:rsid w:val="009771BD"/>
    <w:rPr>
      <w:lang w:val="en-US" w:eastAsia="en-US" w:bidi="ar-SA"/>
    </w:rPr>
  </w:style>
  <w:style w:type="character" w:customStyle="1" w:styleId="ListLabel78">
    <w:name w:val="ListLabel 78"/>
    <w:qFormat/>
    <w:rsid w:val="009771BD"/>
    <w:rPr>
      <w:lang w:val="en-US" w:eastAsia="en-US" w:bidi="ar-SA"/>
    </w:rPr>
  </w:style>
  <w:style w:type="character" w:customStyle="1" w:styleId="ListLabel79">
    <w:name w:val="ListLabel 79"/>
    <w:qFormat/>
    <w:rsid w:val="009771BD"/>
    <w:rPr>
      <w:lang w:val="en-US" w:eastAsia="en-US" w:bidi="ar-SA"/>
    </w:rPr>
  </w:style>
  <w:style w:type="character" w:customStyle="1" w:styleId="ListLabel80">
    <w:name w:val="ListLabel 80"/>
    <w:qFormat/>
    <w:rsid w:val="009771BD"/>
    <w:rPr>
      <w:lang w:val="en-US" w:eastAsia="en-US" w:bidi="ar-SA"/>
    </w:rPr>
  </w:style>
  <w:style w:type="character" w:customStyle="1" w:styleId="ListLabel81">
    <w:name w:val="ListLabel 81"/>
    <w:qFormat/>
    <w:rsid w:val="009771BD"/>
    <w:rPr>
      <w:lang w:val="en-US" w:eastAsia="en-US" w:bidi="ar-SA"/>
    </w:rPr>
  </w:style>
  <w:style w:type="character" w:customStyle="1" w:styleId="ListLabel82">
    <w:name w:val="ListLabel 82"/>
    <w:qFormat/>
    <w:rsid w:val="009771BD"/>
    <w:rPr>
      <w:rFonts w:eastAsia="Symbol" w:cs="Symbol"/>
      <w:b/>
      <w:w w:val="100"/>
      <w:sz w:val="22"/>
      <w:szCs w:val="22"/>
      <w:lang w:val="en-US" w:eastAsia="en-US" w:bidi="ar-SA"/>
    </w:rPr>
  </w:style>
  <w:style w:type="character" w:customStyle="1" w:styleId="ListLabel83">
    <w:name w:val="ListLabel 83"/>
    <w:qFormat/>
    <w:rsid w:val="009771BD"/>
    <w:rPr>
      <w:lang w:val="en-US" w:eastAsia="en-US" w:bidi="ar-SA"/>
    </w:rPr>
  </w:style>
  <w:style w:type="character" w:customStyle="1" w:styleId="ListLabel84">
    <w:name w:val="ListLabel 84"/>
    <w:qFormat/>
    <w:rsid w:val="009771BD"/>
    <w:rPr>
      <w:lang w:val="en-US" w:eastAsia="en-US" w:bidi="ar-SA"/>
    </w:rPr>
  </w:style>
  <w:style w:type="character" w:customStyle="1" w:styleId="ListLabel85">
    <w:name w:val="ListLabel 85"/>
    <w:qFormat/>
    <w:rsid w:val="009771BD"/>
    <w:rPr>
      <w:lang w:val="en-US" w:eastAsia="en-US" w:bidi="ar-SA"/>
    </w:rPr>
  </w:style>
  <w:style w:type="character" w:customStyle="1" w:styleId="ListLabel86">
    <w:name w:val="ListLabel 86"/>
    <w:qFormat/>
    <w:rsid w:val="009771BD"/>
    <w:rPr>
      <w:lang w:val="en-US" w:eastAsia="en-US" w:bidi="ar-SA"/>
    </w:rPr>
  </w:style>
  <w:style w:type="character" w:customStyle="1" w:styleId="ListLabel87">
    <w:name w:val="ListLabel 87"/>
    <w:qFormat/>
    <w:rsid w:val="009771BD"/>
    <w:rPr>
      <w:lang w:val="en-US" w:eastAsia="en-US" w:bidi="ar-SA"/>
    </w:rPr>
  </w:style>
  <w:style w:type="character" w:customStyle="1" w:styleId="ListLabel88">
    <w:name w:val="ListLabel 88"/>
    <w:qFormat/>
    <w:rsid w:val="009771BD"/>
    <w:rPr>
      <w:lang w:val="en-US" w:eastAsia="en-US" w:bidi="ar-SA"/>
    </w:rPr>
  </w:style>
  <w:style w:type="character" w:customStyle="1" w:styleId="ListLabel89">
    <w:name w:val="ListLabel 89"/>
    <w:qFormat/>
    <w:rsid w:val="009771BD"/>
    <w:rPr>
      <w:lang w:val="en-US" w:eastAsia="en-US" w:bidi="ar-SA"/>
    </w:rPr>
  </w:style>
  <w:style w:type="character" w:customStyle="1" w:styleId="ListLabel90">
    <w:name w:val="ListLabel 90"/>
    <w:qFormat/>
    <w:rsid w:val="009771BD"/>
    <w:rPr>
      <w:lang w:val="en-US" w:eastAsia="en-US" w:bidi="ar-SA"/>
    </w:rPr>
  </w:style>
  <w:style w:type="character" w:customStyle="1" w:styleId="ListLabel91">
    <w:name w:val="ListLabel 91"/>
    <w:qFormat/>
    <w:rsid w:val="009771BD"/>
    <w:rPr>
      <w:rFonts w:eastAsia="Symbol" w:cs="Symbol"/>
      <w:b/>
      <w:w w:val="100"/>
      <w:sz w:val="22"/>
      <w:szCs w:val="22"/>
      <w:lang w:val="en-US" w:eastAsia="en-US" w:bidi="ar-SA"/>
    </w:rPr>
  </w:style>
  <w:style w:type="character" w:customStyle="1" w:styleId="ListLabel92">
    <w:name w:val="ListLabel 92"/>
    <w:qFormat/>
    <w:rsid w:val="009771BD"/>
    <w:rPr>
      <w:lang w:val="en-US" w:eastAsia="en-US" w:bidi="ar-SA"/>
    </w:rPr>
  </w:style>
  <w:style w:type="character" w:customStyle="1" w:styleId="ListLabel93">
    <w:name w:val="ListLabel 93"/>
    <w:qFormat/>
    <w:rsid w:val="009771BD"/>
    <w:rPr>
      <w:lang w:val="en-US" w:eastAsia="en-US" w:bidi="ar-SA"/>
    </w:rPr>
  </w:style>
  <w:style w:type="character" w:customStyle="1" w:styleId="ListLabel94">
    <w:name w:val="ListLabel 94"/>
    <w:qFormat/>
    <w:rsid w:val="009771BD"/>
    <w:rPr>
      <w:lang w:val="en-US" w:eastAsia="en-US" w:bidi="ar-SA"/>
    </w:rPr>
  </w:style>
  <w:style w:type="character" w:customStyle="1" w:styleId="ListLabel95">
    <w:name w:val="ListLabel 95"/>
    <w:qFormat/>
    <w:rsid w:val="009771BD"/>
    <w:rPr>
      <w:lang w:val="en-US" w:eastAsia="en-US" w:bidi="ar-SA"/>
    </w:rPr>
  </w:style>
  <w:style w:type="character" w:customStyle="1" w:styleId="ListLabel96">
    <w:name w:val="ListLabel 96"/>
    <w:qFormat/>
    <w:rsid w:val="009771BD"/>
    <w:rPr>
      <w:lang w:val="en-US" w:eastAsia="en-US" w:bidi="ar-SA"/>
    </w:rPr>
  </w:style>
  <w:style w:type="character" w:customStyle="1" w:styleId="ListLabel97">
    <w:name w:val="ListLabel 97"/>
    <w:qFormat/>
    <w:rsid w:val="009771BD"/>
    <w:rPr>
      <w:lang w:val="en-US" w:eastAsia="en-US" w:bidi="ar-SA"/>
    </w:rPr>
  </w:style>
  <w:style w:type="character" w:customStyle="1" w:styleId="ListLabel98">
    <w:name w:val="ListLabel 98"/>
    <w:qFormat/>
    <w:rsid w:val="009771BD"/>
    <w:rPr>
      <w:lang w:val="en-US" w:eastAsia="en-US" w:bidi="ar-SA"/>
    </w:rPr>
  </w:style>
  <w:style w:type="character" w:customStyle="1" w:styleId="ListLabel99">
    <w:name w:val="ListLabel 99"/>
    <w:qFormat/>
    <w:rsid w:val="009771BD"/>
    <w:rPr>
      <w:lang w:val="en-US" w:eastAsia="en-US" w:bidi="ar-SA"/>
    </w:rPr>
  </w:style>
  <w:style w:type="character" w:customStyle="1" w:styleId="ListLabel100">
    <w:name w:val="ListLabel 100"/>
    <w:qFormat/>
    <w:rsid w:val="009771BD"/>
    <w:rPr>
      <w:rFonts w:eastAsia="Symbol" w:cs="Symbol"/>
      <w:b/>
      <w:w w:val="100"/>
      <w:sz w:val="22"/>
      <w:szCs w:val="22"/>
      <w:lang w:val="en-US" w:eastAsia="en-US" w:bidi="ar-SA"/>
    </w:rPr>
  </w:style>
  <w:style w:type="character" w:customStyle="1" w:styleId="ListLabel101">
    <w:name w:val="ListLabel 101"/>
    <w:qFormat/>
    <w:rsid w:val="009771BD"/>
    <w:rPr>
      <w:lang w:val="en-US" w:eastAsia="en-US" w:bidi="ar-SA"/>
    </w:rPr>
  </w:style>
  <w:style w:type="character" w:customStyle="1" w:styleId="ListLabel102">
    <w:name w:val="ListLabel 102"/>
    <w:qFormat/>
    <w:rsid w:val="009771BD"/>
    <w:rPr>
      <w:lang w:val="en-US" w:eastAsia="en-US" w:bidi="ar-SA"/>
    </w:rPr>
  </w:style>
  <w:style w:type="character" w:customStyle="1" w:styleId="ListLabel103">
    <w:name w:val="ListLabel 103"/>
    <w:qFormat/>
    <w:rsid w:val="009771BD"/>
    <w:rPr>
      <w:lang w:val="en-US" w:eastAsia="en-US" w:bidi="ar-SA"/>
    </w:rPr>
  </w:style>
  <w:style w:type="character" w:customStyle="1" w:styleId="ListLabel104">
    <w:name w:val="ListLabel 104"/>
    <w:qFormat/>
    <w:rsid w:val="009771BD"/>
    <w:rPr>
      <w:lang w:val="en-US" w:eastAsia="en-US" w:bidi="ar-SA"/>
    </w:rPr>
  </w:style>
  <w:style w:type="character" w:customStyle="1" w:styleId="ListLabel105">
    <w:name w:val="ListLabel 105"/>
    <w:qFormat/>
    <w:rsid w:val="009771BD"/>
    <w:rPr>
      <w:lang w:val="en-US" w:eastAsia="en-US" w:bidi="ar-SA"/>
    </w:rPr>
  </w:style>
  <w:style w:type="character" w:customStyle="1" w:styleId="ListLabel106">
    <w:name w:val="ListLabel 106"/>
    <w:qFormat/>
    <w:rsid w:val="009771BD"/>
    <w:rPr>
      <w:lang w:val="en-US" w:eastAsia="en-US" w:bidi="ar-SA"/>
    </w:rPr>
  </w:style>
  <w:style w:type="character" w:customStyle="1" w:styleId="ListLabel107">
    <w:name w:val="ListLabel 107"/>
    <w:qFormat/>
    <w:rsid w:val="009771BD"/>
    <w:rPr>
      <w:lang w:val="en-US" w:eastAsia="en-US" w:bidi="ar-SA"/>
    </w:rPr>
  </w:style>
  <w:style w:type="character" w:customStyle="1" w:styleId="ListLabel108">
    <w:name w:val="ListLabel 108"/>
    <w:qFormat/>
    <w:rsid w:val="009771BD"/>
    <w:rPr>
      <w:lang w:val="en-US" w:eastAsia="en-US" w:bidi="ar-SA"/>
    </w:rPr>
  </w:style>
  <w:style w:type="character" w:customStyle="1" w:styleId="ListLabel109">
    <w:name w:val="ListLabel 109"/>
    <w:qFormat/>
    <w:rsid w:val="009771BD"/>
    <w:rPr>
      <w:rFonts w:eastAsia="Symbol" w:cs="Symbol"/>
      <w:b/>
      <w:w w:val="100"/>
      <w:sz w:val="22"/>
      <w:szCs w:val="22"/>
      <w:lang w:val="en-US" w:eastAsia="en-US" w:bidi="ar-SA"/>
    </w:rPr>
  </w:style>
  <w:style w:type="character" w:customStyle="1" w:styleId="ListLabel110">
    <w:name w:val="ListLabel 110"/>
    <w:qFormat/>
    <w:rsid w:val="009771BD"/>
    <w:rPr>
      <w:lang w:val="en-US" w:eastAsia="en-US" w:bidi="ar-SA"/>
    </w:rPr>
  </w:style>
  <w:style w:type="character" w:customStyle="1" w:styleId="ListLabel111">
    <w:name w:val="ListLabel 111"/>
    <w:qFormat/>
    <w:rsid w:val="009771BD"/>
    <w:rPr>
      <w:lang w:val="en-US" w:eastAsia="en-US" w:bidi="ar-SA"/>
    </w:rPr>
  </w:style>
  <w:style w:type="character" w:customStyle="1" w:styleId="ListLabel112">
    <w:name w:val="ListLabel 112"/>
    <w:qFormat/>
    <w:rsid w:val="009771BD"/>
    <w:rPr>
      <w:lang w:val="en-US" w:eastAsia="en-US" w:bidi="ar-SA"/>
    </w:rPr>
  </w:style>
  <w:style w:type="character" w:customStyle="1" w:styleId="ListLabel113">
    <w:name w:val="ListLabel 113"/>
    <w:qFormat/>
    <w:rsid w:val="009771BD"/>
    <w:rPr>
      <w:lang w:val="en-US" w:eastAsia="en-US" w:bidi="ar-SA"/>
    </w:rPr>
  </w:style>
  <w:style w:type="character" w:customStyle="1" w:styleId="ListLabel114">
    <w:name w:val="ListLabel 114"/>
    <w:qFormat/>
    <w:rsid w:val="009771BD"/>
    <w:rPr>
      <w:lang w:val="en-US" w:eastAsia="en-US" w:bidi="ar-SA"/>
    </w:rPr>
  </w:style>
  <w:style w:type="character" w:customStyle="1" w:styleId="ListLabel115">
    <w:name w:val="ListLabel 115"/>
    <w:qFormat/>
    <w:rsid w:val="009771BD"/>
    <w:rPr>
      <w:lang w:val="en-US" w:eastAsia="en-US" w:bidi="ar-SA"/>
    </w:rPr>
  </w:style>
  <w:style w:type="character" w:customStyle="1" w:styleId="ListLabel116">
    <w:name w:val="ListLabel 116"/>
    <w:qFormat/>
    <w:rsid w:val="009771BD"/>
    <w:rPr>
      <w:lang w:val="en-US" w:eastAsia="en-US" w:bidi="ar-SA"/>
    </w:rPr>
  </w:style>
  <w:style w:type="character" w:customStyle="1" w:styleId="ListLabel117">
    <w:name w:val="ListLabel 117"/>
    <w:qFormat/>
    <w:rsid w:val="009771BD"/>
    <w:rPr>
      <w:lang w:val="en-US" w:eastAsia="en-US" w:bidi="ar-SA"/>
    </w:rPr>
  </w:style>
  <w:style w:type="character" w:customStyle="1" w:styleId="ListLabel118">
    <w:name w:val="ListLabel 118"/>
    <w:qFormat/>
    <w:rsid w:val="009771BD"/>
    <w:rPr>
      <w:color w:val="0462C1"/>
      <w:u w:val="single" w:color="0462C1"/>
    </w:rPr>
  </w:style>
  <w:style w:type="character" w:customStyle="1" w:styleId="InternetLink">
    <w:name w:val="Internet Link"/>
    <w:basedOn w:val="DefaultParagraphFont"/>
    <w:uiPriority w:val="99"/>
    <w:rsid w:val="009771BD"/>
    <w:rPr>
      <w:color w:val="0000FF"/>
      <w:u w:val="single"/>
    </w:rPr>
  </w:style>
  <w:style w:type="character" w:customStyle="1" w:styleId="ListLabel119">
    <w:name w:val="ListLabel 119"/>
    <w:qFormat/>
    <w:rsid w:val="009771BD"/>
    <w:rPr>
      <w:color w:val="0462C1"/>
      <w:spacing w:val="-1"/>
      <w:sz w:val="24"/>
      <w:u w:val="single" w:color="0462C1"/>
    </w:rPr>
  </w:style>
  <w:style w:type="character" w:customStyle="1" w:styleId="ListLabel120">
    <w:name w:val="ListLabel 120"/>
    <w:qFormat/>
    <w:rsid w:val="009771BD"/>
    <w:rPr>
      <w:color w:val="0462C1"/>
      <w:sz w:val="24"/>
      <w:u w:val="single" w:color="0462C1"/>
    </w:rPr>
  </w:style>
  <w:style w:type="character" w:customStyle="1" w:styleId="ListLabel121">
    <w:name w:val="ListLabel 121"/>
    <w:qFormat/>
    <w:rsid w:val="009771BD"/>
    <w:rPr>
      <w:rFonts w:eastAsia="Calibri" w:cs="Calibri"/>
      <w:spacing w:val="-2"/>
      <w:w w:val="100"/>
      <w:sz w:val="24"/>
      <w:szCs w:val="24"/>
      <w:lang w:val="en-US" w:eastAsia="en-US" w:bidi="ar-SA"/>
    </w:rPr>
  </w:style>
  <w:style w:type="character" w:customStyle="1" w:styleId="ListLabel122">
    <w:name w:val="ListLabel 122"/>
    <w:qFormat/>
    <w:rsid w:val="009771BD"/>
    <w:rPr>
      <w:rFonts w:cs="Symbol"/>
      <w:lang w:val="en-US" w:eastAsia="en-US" w:bidi="ar-SA"/>
    </w:rPr>
  </w:style>
  <w:style w:type="character" w:customStyle="1" w:styleId="ListLabel123">
    <w:name w:val="ListLabel 123"/>
    <w:qFormat/>
    <w:rsid w:val="009771BD"/>
    <w:rPr>
      <w:rFonts w:cs="Symbol"/>
      <w:lang w:val="en-US" w:eastAsia="en-US" w:bidi="ar-SA"/>
    </w:rPr>
  </w:style>
  <w:style w:type="character" w:customStyle="1" w:styleId="ListLabel124">
    <w:name w:val="ListLabel 124"/>
    <w:qFormat/>
    <w:rsid w:val="009771BD"/>
    <w:rPr>
      <w:rFonts w:cs="Symbol"/>
      <w:lang w:val="en-US" w:eastAsia="en-US" w:bidi="ar-SA"/>
    </w:rPr>
  </w:style>
  <w:style w:type="character" w:customStyle="1" w:styleId="ListLabel125">
    <w:name w:val="ListLabel 125"/>
    <w:qFormat/>
    <w:rsid w:val="009771BD"/>
    <w:rPr>
      <w:rFonts w:cs="Symbol"/>
      <w:lang w:val="en-US" w:eastAsia="en-US" w:bidi="ar-SA"/>
    </w:rPr>
  </w:style>
  <w:style w:type="character" w:customStyle="1" w:styleId="ListLabel126">
    <w:name w:val="ListLabel 126"/>
    <w:qFormat/>
    <w:rsid w:val="009771BD"/>
    <w:rPr>
      <w:rFonts w:cs="Symbol"/>
      <w:lang w:val="en-US" w:eastAsia="en-US" w:bidi="ar-SA"/>
    </w:rPr>
  </w:style>
  <w:style w:type="character" w:customStyle="1" w:styleId="ListLabel127">
    <w:name w:val="ListLabel 127"/>
    <w:qFormat/>
    <w:rsid w:val="009771BD"/>
    <w:rPr>
      <w:rFonts w:cs="Symbol"/>
      <w:lang w:val="en-US" w:eastAsia="en-US" w:bidi="ar-SA"/>
    </w:rPr>
  </w:style>
  <w:style w:type="character" w:customStyle="1" w:styleId="ListLabel128">
    <w:name w:val="ListLabel 128"/>
    <w:qFormat/>
    <w:rsid w:val="009771BD"/>
    <w:rPr>
      <w:rFonts w:cs="Symbol"/>
      <w:lang w:val="en-US" w:eastAsia="en-US" w:bidi="ar-SA"/>
    </w:rPr>
  </w:style>
  <w:style w:type="character" w:customStyle="1" w:styleId="ListLabel129">
    <w:name w:val="ListLabel 129"/>
    <w:qFormat/>
    <w:rsid w:val="009771BD"/>
    <w:rPr>
      <w:rFonts w:cs="Symbol"/>
      <w:lang w:val="en-US" w:eastAsia="en-US" w:bidi="ar-SA"/>
    </w:rPr>
  </w:style>
  <w:style w:type="character" w:customStyle="1" w:styleId="ListLabel130">
    <w:name w:val="ListLabel 130"/>
    <w:qFormat/>
    <w:rsid w:val="009771BD"/>
    <w:rPr>
      <w:rFonts w:eastAsia="Calibri" w:cs="Calibri"/>
      <w:w w:val="100"/>
      <w:sz w:val="24"/>
      <w:szCs w:val="24"/>
      <w:lang w:val="en-US" w:eastAsia="en-US" w:bidi="ar-SA"/>
    </w:rPr>
  </w:style>
  <w:style w:type="character" w:customStyle="1" w:styleId="ListLabel131">
    <w:name w:val="ListLabel 131"/>
    <w:qFormat/>
    <w:rsid w:val="009771BD"/>
    <w:rPr>
      <w:rFonts w:cs="Symbol"/>
      <w:lang w:val="en-US" w:eastAsia="en-US" w:bidi="ar-SA"/>
    </w:rPr>
  </w:style>
  <w:style w:type="character" w:customStyle="1" w:styleId="ListLabel132">
    <w:name w:val="ListLabel 132"/>
    <w:qFormat/>
    <w:rsid w:val="009771BD"/>
    <w:rPr>
      <w:rFonts w:cs="Symbol"/>
      <w:lang w:val="en-US" w:eastAsia="en-US" w:bidi="ar-SA"/>
    </w:rPr>
  </w:style>
  <w:style w:type="character" w:customStyle="1" w:styleId="ListLabel133">
    <w:name w:val="ListLabel 133"/>
    <w:qFormat/>
    <w:rsid w:val="009771BD"/>
    <w:rPr>
      <w:rFonts w:cs="Symbol"/>
      <w:lang w:val="en-US" w:eastAsia="en-US" w:bidi="ar-SA"/>
    </w:rPr>
  </w:style>
  <w:style w:type="character" w:customStyle="1" w:styleId="ListLabel134">
    <w:name w:val="ListLabel 134"/>
    <w:qFormat/>
    <w:rsid w:val="009771BD"/>
    <w:rPr>
      <w:rFonts w:cs="Symbol"/>
      <w:lang w:val="en-US" w:eastAsia="en-US" w:bidi="ar-SA"/>
    </w:rPr>
  </w:style>
  <w:style w:type="character" w:customStyle="1" w:styleId="ListLabel135">
    <w:name w:val="ListLabel 135"/>
    <w:qFormat/>
    <w:rsid w:val="009771BD"/>
    <w:rPr>
      <w:rFonts w:cs="Symbol"/>
      <w:lang w:val="en-US" w:eastAsia="en-US" w:bidi="ar-SA"/>
    </w:rPr>
  </w:style>
  <w:style w:type="character" w:customStyle="1" w:styleId="ListLabel136">
    <w:name w:val="ListLabel 136"/>
    <w:qFormat/>
    <w:rsid w:val="009771BD"/>
    <w:rPr>
      <w:rFonts w:cs="Symbol"/>
      <w:lang w:val="en-US" w:eastAsia="en-US" w:bidi="ar-SA"/>
    </w:rPr>
  </w:style>
  <w:style w:type="character" w:customStyle="1" w:styleId="ListLabel137">
    <w:name w:val="ListLabel 137"/>
    <w:qFormat/>
    <w:rsid w:val="009771BD"/>
    <w:rPr>
      <w:rFonts w:cs="Symbol"/>
      <w:lang w:val="en-US" w:eastAsia="en-US" w:bidi="ar-SA"/>
    </w:rPr>
  </w:style>
  <w:style w:type="character" w:customStyle="1" w:styleId="ListLabel138">
    <w:name w:val="ListLabel 138"/>
    <w:qFormat/>
    <w:rsid w:val="009771BD"/>
    <w:rPr>
      <w:rFonts w:cs="Symbol"/>
      <w:lang w:val="en-US" w:eastAsia="en-US" w:bidi="ar-SA"/>
    </w:rPr>
  </w:style>
  <w:style w:type="character" w:customStyle="1" w:styleId="ListLabel139">
    <w:name w:val="ListLabel 139"/>
    <w:qFormat/>
    <w:rsid w:val="009771BD"/>
    <w:rPr>
      <w:rFonts w:cs="Calibri"/>
      <w:w w:val="100"/>
      <w:sz w:val="24"/>
      <w:szCs w:val="24"/>
      <w:lang w:val="en-US" w:eastAsia="en-US" w:bidi="ar-SA"/>
    </w:rPr>
  </w:style>
  <w:style w:type="character" w:customStyle="1" w:styleId="ListLabel140">
    <w:name w:val="ListLabel 140"/>
    <w:qFormat/>
    <w:rsid w:val="009771BD"/>
    <w:rPr>
      <w:rFonts w:cs="Symbol"/>
      <w:lang w:val="en-US" w:eastAsia="en-US" w:bidi="ar-SA"/>
    </w:rPr>
  </w:style>
  <w:style w:type="character" w:customStyle="1" w:styleId="ListLabel141">
    <w:name w:val="ListLabel 141"/>
    <w:qFormat/>
    <w:rsid w:val="009771BD"/>
    <w:rPr>
      <w:rFonts w:cs="Symbol"/>
      <w:lang w:val="en-US" w:eastAsia="en-US" w:bidi="ar-SA"/>
    </w:rPr>
  </w:style>
  <w:style w:type="character" w:customStyle="1" w:styleId="ListLabel142">
    <w:name w:val="ListLabel 142"/>
    <w:qFormat/>
    <w:rsid w:val="009771BD"/>
    <w:rPr>
      <w:rFonts w:cs="Symbol"/>
      <w:lang w:val="en-US" w:eastAsia="en-US" w:bidi="ar-SA"/>
    </w:rPr>
  </w:style>
  <w:style w:type="character" w:customStyle="1" w:styleId="ListLabel143">
    <w:name w:val="ListLabel 143"/>
    <w:qFormat/>
    <w:rsid w:val="009771BD"/>
    <w:rPr>
      <w:rFonts w:cs="Symbol"/>
      <w:lang w:val="en-US" w:eastAsia="en-US" w:bidi="ar-SA"/>
    </w:rPr>
  </w:style>
  <w:style w:type="character" w:customStyle="1" w:styleId="ListLabel144">
    <w:name w:val="ListLabel 144"/>
    <w:qFormat/>
    <w:rsid w:val="009771BD"/>
    <w:rPr>
      <w:rFonts w:cs="Symbol"/>
      <w:lang w:val="en-US" w:eastAsia="en-US" w:bidi="ar-SA"/>
    </w:rPr>
  </w:style>
  <w:style w:type="character" w:customStyle="1" w:styleId="ListLabel145">
    <w:name w:val="ListLabel 145"/>
    <w:qFormat/>
    <w:rsid w:val="009771BD"/>
    <w:rPr>
      <w:rFonts w:cs="Symbol"/>
      <w:lang w:val="en-US" w:eastAsia="en-US" w:bidi="ar-SA"/>
    </w:rPr>
  </w:style>
  <w:style w:type="character" w:customStyle="1" w:styleId="ListLabel146">
    <w:name w:val="ListLabel 146"/>
    <w:qFormat/>
    <w:rsid w:val="009771BD"/>
    <w:rPr>
      <w:rFonts w:cs="Symbol"/>
      <w:lang w:val="en-US" w:eastAsia="en-US" w:bidi="ar-SA"/>
    </w:rPr>
  </w:style>
  <w:style w:type="character" w:customStyle="1" w:styleId="ListLabel147">
    <w:name w:val="ListLabel 147"/>
    <w:qFormat/>
    <w:rsid w:val="009771BD"/>
    <w:rPr>
      <w:rFonts w:cs="Symbol"/>
      <w:lang w:val="en-US" w:eastAsia="en-US" w:bidi="ar-SA"/>
    </w:rPr>
  </w:style>
  <w:style w:type="character" w:customStyle="1" w:styleId="ListLabel148">
    <w:name w:val="ListLabel 148"/>
    <w:qFormat/>
    <w:rsid w:val="009771BD"/>
    <w:rPr>
      <w:rFonts w:eastAsia="Calibri" w:cs="Calibri"/>
      <w:spacing w:val="-1"/>
      <w:w w:val="100"/>
      <w:sz w:val="24"/>
      <w:szCs w:val="24"/>
      <w:lang w:val="en-US" w:eastAsia="en-US" w:bidi="ar-SA"/>
    </w:rPr>
  </w:style>
  <w:style w:type="character" w:customStyle="1" w:styleId="ListLabel149">
    <w:name w:val="ListLabel 149"/>
    <w:qFormat/>
    <w:rsid w:val="009771BD"/>
    <w:rPr>
      <w:rFonts w:cs="Symbol"/>
      <w:lang w:val="en-US" w:eastAsia="en-US" w:bidi="ar-SA"/>
    </w:rPr>
  </w:style>
  <w:style w:type="character" w:customStyle="1" w:styleId="ListLabel150">
    <w:name w:val="ListLabel 150"/>
    <w:qFormat/>
    <w:rsid w:val="009771BD"/>
    <w:rPr>
      <w:rFonts w:cs="Symbol"/>
      <w:lang w:val="en-US" w:eastAsia="en-US" w:bidi="ar-SA"/>
    </w:rPr>
  </w:style>
  <w:style w:type="character" w:customStyle="1" w:styleId="ListLabel151">
    <w:name w:val="ListLabel 151"/>
    <w:qFormat/>
    <w:rsid w:val="009771BD"/>
    <w:rPr>
      <w:rFonts w:cs="Symbol"/>
      <w:lang w:val="en-US" w:eastAsia="en-US" w:bidi="ar-SA"/>
    </w:rPr>
  </w:style>
  <w:style w:type="character" w:customStyle="1" w:styleId="ListLabel152">
    <w:name w:val="ListLabel 152"/>
    <w:qFormat/>
    <w:rsid w:val="009771BD"/>
    <w:rPr>
      <w:rFonts w:cs="Symbol"/>
      <w:lang w:val="en-US" w:eastAsia="en-US" w:bidi="ar-SA"/>
    </w:rPr>
  </w:style>
  <w:style w:type="character" w:customStyle="1" w:styleId="ListLabel153">
    <w:name w:val="ListLabel 153"/>
    <w:qFormat/>
    <w:rsid w:val="009771BD"/>
    <w:rPr>
      <w:rFonts w:cs="Symbol"/>
      <w:lang w:val="en-US" w:eastAsia="en-US" w:bidi="ar-SA"/>
    </w:rPr>
  </w:style>
  <w:style w:type="character" w:customStyle="1" w:styleId="ListLabel154">
    <w:name w:val="ListLabel 154"/>
    <w:qFormat/>
    <w:rsid w:val="009771BD"/>
    <w:rPr>
      <w:rFonts w:cs="Symbol"/>
      <w:lang w:val="en-US" w:eastAsia="en-US" w:bidi="ar-SA"/>
    </w:rPr>
  </w:style>
  <w:style w:type="character" w:customStyle="1" w:styleId="ListLabel155">
    <w:name w:val="ListLabel 155"/>
    <w:qFormat/>
    <w:rsid w:val="009771BD"/>
    <w:rPr>
      <w:rFonts w:cs="Symbol"/>
      <w:lang w:val="en-US" w:eastAsia="en-US" w:bidi="ar-SA"/>
    </w:rPr>
  </w:style>
  <w:style w:type="character" w:customStyle="1" w:styleId="ListLabel156">
    <w:name w:val="ListLabel 156"/>
    <w:qFormat/>
    <w:rsid w:val="009771BD"/>
    <w:rPr>
      <w:rFonts w:cs="Symbol"/>
      <w:lang w:val="en-US" w:eastAsia="en-US" w:bidi="ar-SA"/>
    </w:rPr>
  </w:style>
  <w:style w:type="character" w:customStyle="1" w:styleId="ListLabel157">
    <w:name w:val="ListLabel 157"/>
    <w:qFormat/>
    <w:rsid w:val="009771BD"/>
    <w:rPr>
      <w:rFonts w:cs="Calibri"/>
      <w:w w:val="100"/>
      <w:sz w:val="24"/>
      <w:szCs w:val="24"/>
      <w:lang w:val="en-US" w:eastAsia="en-US" w:bidi="ar-SA"/>
    </w:rPr>
  </w:style>
  <w:style w:type="character" w:customStyle="1" w:styleId="ListLabel158">
    <w:name w:val="ListLabel 158"/>
    <w:qFormat/>
    <w:rsid w:val="009771BD"/>
    <w:rPr>
      <w:rFonts w:cs="Symbol"/>
      <w:lang w:val="en-US" w:eastAsia="en-US" w:bidi="ar-SA"/>
    </w:rPr>
  </w:style>
  <w:style w:type="character" w:customStyle="1" w:styleId="ListLabel159">
    <w:name w:val="ListLabel 159"/>
    <w:qFormat/>
    <w:rsid w:val="009771BD"/>
    <w:rPr>
      <w:rFonts w:cs="Symbol"/>
      <w:lang w:val="en-US" w:eastAsia="en-US" w:bidi="ar-SA"/>
    </w:rPr>
  </w:style>
  <w:style w:type="character" w:customStyle="1" w:styleId="ListLabel160">
    <w:name w:val="ListLabel 160"/>
    <w:qFormat/>
    <w:rsid w:val="009771BD"/>
    <w:rPr>
      <w:rFonts w:cs="Symbol"/>
      <w:lang w:val="en-US" w:eastAsia="en-US" w:bidi="ar-SA"/>
    </w:rPr>
  </w:style>
  <w:style w:type="character" w:customStyle="1" w:styleId="ListLabel161">
    <w:name w:val="ListLabel 161"/>
    <w:qFormat/>
    <w:rsid w:val="009771BD"/>
    <w:rPr>
      <w:rFonts w:cs="Symbol"/>
      <w:lang w:val="en-US" w:eastAsia="en-US" w:bidi="ar-SA"/>
    </w:rPr>
  </w:style>
  <w:style w:type="character" w:customStyle="1" w:styleId="ListLabel162">
    <w:name w:val="ListLabel 162"/>
    <w:qFormat/>
    <w:rsid w:val="009771BD"/>
    <w:rPr>
      <w:rFonts w:cs="Symbol"/>
      <w:lang w:val="en-US" w:eastAsia="en-US" w:bidi="ar-SA"/>
    </w:rPr>
  </w:style>
  <w:style w:type="character" w:customStyle="1" w:styleId="ListLabel163">
    <w:name w:val="ListLabel 163"/>
    <w:qFormat/>
    <w:rsid w:val="009771BD"/>
    <w:rPr>
      <w:rFonts w:cs="Symbol"/>
      <w:lang w:val="en-US" w:eastAsia="en-US" w:bidi="ar-SA"/>
    </w:rPr>
  </w:style>
  <w:style w:type="character" w:customStyle="1" w:styleId="ListLabel164">
    <w:name w:val="ListLabel 164"/>
    <w:qFormat/>
    <w:rsid w:val="009771BD"/>
    <w:rPr>
      <w:rFonts w:cs="Symbol"/>
      <w:lang w:val="en-US" w:eastAsia="en-US" w:bidi="ar-SA"/>
    </w:rPr>
  </w:style>
  <w:style w:type="character" w:customStyle="1" w:styleId="ListLabel165">
    <w:name w:val="ListLabel 165"/>
    <w:qFormat/>
    <w:rsid w:val="009771BD"/>
    <w:rPr>
      <w:rFonts w:cs="Symbol"/>
      <w:lang w:val="en-US" w:eastAsia="en-US" w:bidi="ar-SA"/>
    </w:rPr>
  </w:style>
  <w:style w:type="character" w:customStyle="1" w:styleId="ListLabel166">
    <w:name w:val="ListLabel 166"/>
    <w:qFormat/>
    <w:rsid w:val="009771BD"/>
    <w:rPr>
      <w:rFonts w:eastAsia="Calibri" w:cs="Calibri"/>
      <w:w w:val="100"/>
      <w:sz w:val="24"/>
      <w:szCs w:val="24"/>
      <w:lang w:val="en-US" w:eastAsia="en-US" w:bidi="ar-SA"/>
    </w:rPr>
  </w:style>
  <w:style w:type="character" w:customStyle="1" w:styleId="ListLabel167">
    <w:name w:val="ListLabel 167"/>
    <w:qFormat/>
    <w:rsid w:val="009771BD"/>
    <w:rPr>
      <w:rFonts w:cs="Symbol"/>
      <w:lang w:val="en-US" w:eastAsia="en-US" w:bidi="ar-SA"/>
    </w:rPr>
  </w:style>
  <w:style w:type="character" w:customStyle="1" w:styleId="ListLabel168">
    <w:name w:val="ListLabel 168"/>
    <w:qFormat/>
    <w:rsid w:val="009771BD"/>
    <w:rPr>
      <w:rFonts w:cs="Symbol"/>
      <w:lang w:val="en-US" w:eastAsia="en-US" w:bidi="ar-SA"/>
    </w:rPr>
  </w:style>
  <w:style w:type="character" w:customStyle="1" w:styleId="ListLabel169">
    <w:name w:val="ListLabel 169"/>
    <w:qFormat/>
    <w:rsid w:val="009771BD"/>
    <w:rPr>
      <w:rFonts w:cs="Symbol"/>
      <w:lang w:val="en-US" w:eastAsia="en-US" w:bidi="ar-SA"/>
    </w:rPr>
  </w:style>
  <w:style w:type="character" w:customStyle="1" w:styleId="ListLabel170">
    <w:name w:val="ListLabel 170"/>
    <w:qFormat/>
    <w:rsid w:val="009771BD"/>
    <w:rPr>
      <w:rFonts w:cs="Symbol"/>
      <w:lang w:val="en-US" w:eastAsia="en-US" w:bidi="ar-SA"/>
    </w:rPr>
  </w:style>
  <w:style w:type="character" w:customStyle="1" w:styleId="ListLabel171">
    <w:name w:val="ListLabel 171"/>
    <w:qFormat/>
    <w:rsid w:val="009771BD"/>
    <w:rPr>
      <w:rFonts w:cs="Symbol"/>
      <w:lang w:val="en-US" w:eastAsia="en-US" w:bidi="ar-SA"/>
    </w:rPr>
  </w:style>
  <w:style w:type="character" w:customStyle="1" w:styleId="ListLabel172">
    <w:name w:val="ListLabel 172"/>
    <w:qFormat/>
    <w:rsid w:val="009771BD"/>
    <w:rPr>
      <w:rFonts w:cs="Symbol"/>
      <w:lang w:val="en-US" w:eastAsia="en-US" w:bidi="ar-SA"/>
    </w:rPr>
  </w:style>
  <w:style w:type="character" w:customStyle="1" w:styleId="ListLabel173">
    <w:name w:val="ListLabel 173"/>
    <w:qFormat/>
    <w:rsid w:val="009771BD"/>
    <w:rPr>
      <w:rFonts w:cs="Symbol"/>
      <w:lang w:val="en-US" w:eastAsia="en-US" w:bidi="ar-SA"/>
    </w:rPr>
  </w:style>
  <w:style w:type="character" w:customStyle="1" w:styleId="ListLabel174">
    <w:name w:val="ListLabel 174"/>
    <w:qFormat/>
    <w:rsid w:val="009771BD"/>
    <w:rPr>
      <w:rFonts w:cs="Symbol"/>
      <w:lang w:val="en-US" w:eastAsia="en-US" w:bidi="ar-SA"/>
    </w:rPr>
  </w:style>
  <w:style w:type="character" w:customStyle="1" w:styleId="ListLabel175">
    <w:name w:val="ListLabel 175"/>
    <w:qFormat/>
    <w:rsid w:val="009771BD"/>
    <w:rPr>
      <w:rFonts w:cs="Symbol"/>
      <w:b/>
      <w:w w:val="100"/>
      <w:sz w:val="22"/>
      <w:szCs w:val="22"/>
      <w:lang w:val="en-US" w:eastAsia="en-US" w:bidi="ar-SA"/>
    </w:rPr>
  </w:style>
  <w:style w:type="character" w:customStyle="1" w:styleId="ListLabel176">
    <w:name w:val="ListLabel 176"/>
    <w:qFormat/>
    <w:rsid w:val="009771BD"/>
    <w:rPr>
      <w:rFonts w:cs="Symbol"/>
      <w:lang w:val="en-US" w:eastAsia="en-US" w:bidi="ar-SA"/>
    </w:rPr>
  </w:style>
  <w:style w:type="character" w:customStyle="1" w:styleId="ListLabel177">
    <w:name w:val="ListLabel 177"/>
    <w:qFormat/>
    <w:rsid w:val="009771BD"/>
    <w:rPr>
      <w:rFonts w:cs="Symbol"/>
      <w:lang w:val="en-US" w:eastAsia="en-US" w:bidi="ar-SA"/>
    </w:rPr>
  </w:style>
  <w:style w:type="character" w:customStyle="1" w:styleId="ListLabel178">
    <w:name w:val="ListLabel 178"/>
    <w:qFormat/>
    <w:rsid w:val="009771BD"/>
    <w:rPr>
      <w:rFonts w:cs="Symbol"/>
      <w:lang w:val="en-US" w:eastAsia="en-US" w:bidi="ar-SA"/>
    </w:rPr>
  </w:style>
  <w:style w:type="character" w:customStyle="1" w:styleId="ListLabel179">
    <w:name w:val="ListLabel 179"/>
    <w:qFormat/>
    <w:rsid w:val="009771BD"/>
    <w:rPr>
      <w:rFonts w:cs="Symbol"/>
      <w:lang w:val="en-US" w:eastAsia="en-US" w:bidi="ar-SA"/>
    </w:rPr>
  </w:style>
  <w:style w:type="character" w:customStyle="1" w:styleId="ListLabel180">
    <w:name w:val="ListLabel 180"/>
    <w:qFormat/>
    <w:rsid w:val="009771BD"/>
    <w:rPr>
      <w:rFonts w:cs="Symbol"/>
      <w:lang w:val="en-US" w:eastAsia="en-US" w:bidi="ar-SA"/>
    </w:rPr>
  </w:style>
  <w:style w:type="character" w:customStyle="1" w:styleId="ListLabel181">
    <w:name w:val="ListLabel 181"/>
    <w:qFormat/>
    <w:rsid w:val="009771BD"/>
    <w:rPr>
      <w:rFonts w:cs="Symbol"/>
      <w:lang w:val="en-US" w:eastAsia="en-US" w:bidi="ar-SA"/>
    </w:rPr>
  </w:style>
  <w:style w:type="character" w:customStyle="1" w:styleId="ListLabel182">
    <w:name w:val="ListLabel 182"/>
    <w:qFormat/>
    <w:rsid w:val="009771BD"/>
    <w:rPr>
      <w:rFonts w:cs="Symbol"/>
      <w:lang w:val="en-US" w:eastAsia="en-US" w:bidi="ar-SA"/>
    </w:rPr>
  </w:style>
  <w:style w:type="character" w:customStyle="1" w:styleId="ListLabel183">
    <w:name w:val="ListLabel 183"/>
    <w:qFormat/>
    <w:rsid w:val="009771BD"/>
    <w:rPr>
      <w:rFonts w:cs="Symbol"/>
      <w:lang w:val="en-US" w:eastAsia="en-US" w:bidi="ar-SA"/>
    </w:rPr>
  </w:style>
  <w:style w:type="character" w:customStyle="1" w:styleId="ListLabel184">
    <w:name w:val="ListLabel 184"/>
    <w:qFormat/>
    <w:rsid w:val="009771BD"/>
    <w:rPr>
      <w:rFonts w:cs="Symbol"/>
      <w:b/>
      <w:w w:val="100"/>
      <w:sz w:val="22"/>
      <w:szCs w:val="22"/>
      <w:lang w:val="en-US" w:eastAsia="en-US" w:bidi="ar-SA"/>
    </w:rPr>
  </w:style>
  <w:style w:type="character" w:customStyle="1" w:styleId="ListLabel185">
    <w:name w:val="ListLabel 185"/>
    <w:qFormat/>
    <w:rsid w:val="009771BD"/>
    <w:rPr>
      <w:rFonts w:cs="Symbol"/>
      <w:lang w:val="en-US" w:eastAsia="en-US" w:bidi="ar-SA"/>
    </w:rPr>
  </w:style>
  <w:style w:type="character" w:customStyle="1" w:styleId="ListLabel186">
    <w:name w:val="ListLabel 186"/>
    <w:qFormat/>
    <w:rsid w:val="009771BD"/>
    <w:rPr>
      <w:rFonts w:cs="Symbol"/>
      <w:lang w:val="en-US" w:eastAsia="en-US" w:bidi="ar-SA"/>
    </w:rPr>
  </w:style>
  <w:style w:type="character" w:customStyle="1" w:styleId="ListLabel187">
    <w:name w:val="ListLabel 187"/>
    <w:qFormat/>
    <w:rsid w:val="009771BD"/>
    <w:rPr>
      <w:rFonts w:cs="Symbol"/>
      <w:lang w:val="en-US" w:eastAsia="en-US" w:bidi="ar-SA"/>
    </w:rPr>
  </w:style>
  <w:style w:type="character" w:customStyle="1" w:styleId="ListLabel188">
    <w:name w:val="ListLabel 188"/>
    <w:qFormat/>
    <w:rsid w:val="009771BD"/>
    <w:rPr>
      <w:rFonts w:cs="Symbol"/>
      <w:lang w:val="en-US" w:eastAsia="en-US" w:bidi="ar-SA"/>
    </w:rPr>
  </w:style>
  <w:style w:type="character" w:customStyle="1" w:styleId="ListLabel189">
    <w:name w:val="ListLabel 189"/>
    <w:qFormat/>
    <w:rsid w:val="009771BD"/>
    <w:rPr>
      <w:rFonts w:cs="Symbol"/>
      <w:lang w:val="en-US" w:eastAsia="en-US" w:bidi="ar-SA"/>
    </w:rPr>
  </w:style>
  <w:style w:type="character" w:customStyle="1" w:styleId="ListLabel190">
    <w:name w:val="ListLabel 190"/>
    <w:qFormat/>
    <w:rsid w:val="009771BD"/>
    <w:rPr>
      <w:rFonts w:cs="Symbol"/>
      <w:lang w:val="en-US" w:eastAsia="en-US" w:bidi="ar-SA"/>
    </w:rPr>
  </w:style>
  <w:style w:type="character" w:customStyle="1" w:styleId="ListLabel191">
    <w:name w:val="ListLabel 191"/>
    <w:qFormat/>
    <w:rsid w:val="009771BD"/>
    <w:rPr>
      <w:rFonts w:cs="Symbol"/>
      <w:lang w:val="en-US" w:eastAsia="en-US" w:bidi="ar-SA"/>
    </w:rPr>
  </w:style>
  <w:style w:type="character" w:customStyle="1" w:styleId="ListLabel192">
    <w:name w:val="ListLabel 192"/>
    <w:qFormat/>
    <w:rsid w:val="009771BD"/>
    <w:rPr>
      <w:rFonts w:cs="Symbol"/>
      <w:lang w:val="en-US" w:eastAsia="en-US" w:bidi="ar-SA"/>
    </w:rPr>
  </w:style>
  <w:style w:type="character" w:customStyle="1" w:styleId="ListLabel193">
    <w:name w:val="ListLabel 193"/>
    <w:qFormat/>
    <w:rsid w:val="009771BD"/>
    <w:rPr>
      <w:rFonts w:cs="Symbol"/>
      <w:b/>
      <w:w w:val="100"/>
      <w:sz w:val="22"/>
      <w:szCs w:val="22"/>
      <w:lang w:val="en-US" w:eastAsia="en-US" w:bidi="ar-SA"/>
    </w:rPr>
  </w:style>
  <w:style w:type="character" w:customStyle="1" w:styleId="ListLabel194">
    <w:name w:val="ListLabel 194"/>
    <w:qFormat/>
    <w:rsid w:val="009771BD"/>
    <w:rPr>
      <w:rFonts w:cs="Symbol"/>
      <w:lang w:val="en-US" w:eastAsia="en-US" w:bidi="ar-SA"/>
    </w:rPr>
  </w:style>
  <w:style w:type="character" w:customStyle="1" w:styleId="ListLabel195">
    <w:name w:val="ListLabel 195"/>
    <w:qFormat/>
    <w:rsid w:val="009771BD"/>
    <w:rPr>
      <w:rFonts w:cs="Symbol"/>
      <w:lang w:val="en-US" w:eastAsia="en-US" w:bidi="ar-SA"/>
    </w:rPr>
  </w:style>
  <w:style w:type="character" w:customStyle="1" w:styleId="ListLabel196">
    <w:name w:val="ListLabel 196"/>
    <w:qFormat/>
    <w:rsid w:val="009771BD"/>
    <w:rPr>
      <w:rFonts w:cs="Symbol"/>
      <w:lang w:val="en-US" w:eastAsia="en-US" w:bidi="ar-SA"/>
    </w:rPr>
  </w:style>
  <w:style w:type="character" w:customStyle="1" w:styleId="ListLabel197">
    <w:name w:val="ListLabel 197"/>
    <w:qFormat/>
    <w:rsid w:val="009771BD"/>
    <w:rPr>
      <w:rFonts w:cs="Symbol"/>
      <w:lang w:val="en-US" w:eastAsia="en-US" w:bidi="ar-SA"/>
    </w:rPr>
  </w:style>
  <w:style w:type="character" w:customStyle="1" w:styleId="ListLabel198">
    <w:name w:val="ListLabel 198"/>
    <w:qFormat/>
    <w:rsid w:val="009771BD"/>
    <w:rPr>
      <w:rFonts w:cs="Symbol"/>
      <w:lang w:val="en-US" w:eastAsia="en-US" w:bidi="ar-SA"/>
    </w:rPr>
  </w:style>
  <w:style w:type="character" w:customStyle="1" w:styleId="ListLabel199">
    <w:name w:val="ListLabel 199"/>
    <w:qFormat/>
    <w:rsid w:val="009771BD"/>
    <w:rPr>
      <w:rFonts w:cs="Symbol"/>
      <w:lang w:val="en-US" w:eastAsia="en-US" w:bidi="ar-SA"/>
    </w:rPr>
  </w:style>
  <w:style w:type="character" w:customStyle="1" w:styleId="ListLabel200">
    <w:name w:val="ListLabel 200"/>
    <w:qFormat/>
    <w:rsid w:val="009771BD"/>
    <w:rPr>
      <w:rFonts w:cs="Symbol"/>
      <w:lang w:val="en-US" w:eastAsia="en-US" w:bidi="ar-SA"/>
    </w:rPr>
  </w:style>
  <w:style w:type="character" w:customStyle="1" w:styleId="ListLabel201">
    <w:name w:val="ListLabel 201"/>
    <w:qFormat/>
    <w:rsid w:val="009771BD"/>
    <w:rPr>
      <w:rFonts w:cs="Symbol"/>
      <w:lang w:val="en-US" w:eastAsia="en-US" w:bidi="ar-SA"/>
    </w:rPr>
  </w:style>
  <w:style w:type="character" w:customStyle="1" w:styleId="ListLabel202">
    <w:name w:val="ListLabel 202"/>
    <w:qFormat/>
    <w:rsid w:val="009771BD"/>
    <w:rPr>
      <w:rFonts w:cs="Symbol"/>
      <w:b/>
      <w:w w:val="100"/>
      <w:sz w:val="22"/>
      <w:szCs w:val="22"/>
      <w:lang w:val="en-US" w:eastAsia="en-US" w:bidi="ar-SA"/>
    </w:rPr>
  </w:style>
  <w:style w:type="character" w:customStyle="1" w:styleId="ListLabel203">
    <w:name w:val="ListLabel 203"/>
    <w:qFormat/>
    <w:rsid w:val="009771BD"/>
    <w:rPr>
      <w:rFonts w:cs="Symbol"/>
      <w:lang w:val="en-US" w:eastAsia="en-US" w:bidi="ar-SA"/>
    </w:rPr>
  </w:style>
  <w:style w:type="character" w:customStyle="1" w:styleId="ListLabel204">
    <w:name w:val="ListLabel 204"/>
    <w:qFormat/>
    <w:rsid w:val="009771BD"/>
    <w:rPr>
      <w:rFonts w:cs="Symbol"/>
      <w:lang w:val="en-US" w:eastAsia="en-US" w:bidi="ar-SA"/>
    </w:rPr>
  </w:style>
  <w:style w:type="character" w:customStyle="1" w:styleId="ListLabel205">
    <w:name w:val="ListLabel 205"/>
    <w:qFormat/>
    <w:rsid w:val="009771BD"/>
    <w:rPr>
      <w:rFonts w:cs="Symbol"/>
      <w:lang w:val="en-US" w:eastAsia="en-US" w:bidi="ar-SA"/>
    </w:rPr>
  </w:style>
  <w:style w:type="character" w:customStyle="1" w:styleId="ListLabel206">
    <w:name w:val="ListLabel 206"/>
    <w:qFormat/>
    <w:rsid w:val="009771BD"/>
    <w:rPr>
      <w:rFonts w:cs="Symbol"/>
      <w:lang w:val="en-US" w:eastAsia="en-US" w:bidi="ar-SA"/>
    </w:rPr>
  </w:style>
  <w:style w:type="character" w:customStyle="1" w:styleId="ListLabel207">
    <w:name w:val="ListLabel 207"/>
    <w:qFormat/>
    <w:rsid w:val="009771BD"/>
    <w:rPr>
      <w:rFonts w:cs="Symbol"/>
      <w:lang w:val="en-US" w:eastAsia="en-US" w:bidi="ar-SA"/>
    </w:rPr>
  </w:style>
  <w:style w:type="character" w:customStyle="1" w:styleId="ListLabel208">
    <w:name w:val="ListLabel 208"/>
    <w:qFormat/>
    <w:rsid w:val="009771BD"/>
    <w:rPr>
      <w:rFonts w:cs="Symbol"/>
      <w:lang w:val="en-US" w:eastAsia="en-US" w:bidi="ar-SA"/>
    </w:rPr>
  </w:style>
  <w:style w:type="character" w:customStyle="1" w:styleId="ListLabel209">
    <w:name w:val="ListLabel 209"/>
    <w:qFormat/>
    <w:rsid w:val="009771BD"/>
    <w:rPr>
      <w:rFonts w:cs="Symbol"/>
      <w:lang w:val="en-US" w:eastAsia="en-US" w:bidi="ar-SA"/>
    </w:rPr>
  </w:style>
  <w:style w:type="character" w:customStyle="1" w:styleId="ListLabel210">
    <w:name w:val="ListLabel 210"/>
    <w:qFormat/>
    <w:rsid w:val="009771BD"/>
    <w:rPr>
      <w:rFonts w:cs="Symbol"/>
      <w:lang w:val="en-US" w:eastAsia="en-US" w:bidi="ar-SA"/>
    </w:rPr>
  </w:style>
  <w:style w:type="character" w:customStyle="1" w:styleId="ListLabel211">
    <w:name w:val="ListLabel 211"/>
    <w:qFormat/>
    <w:rsid w:val="009771BD"/>
    <w:rPr>
      <w:rFonts w:cs="Symbol"/>
      <w:b/>
      <w:w w:val="100"/>
      <w:sz w:val="22"/>
      <w:szCs w:val="22"/>
      <w:lang w:val="en-US" w:eastAsia="en-US" w:bidi="ar-SA"/>
    </w:rPr>
  </w:style>
  <w:style w:type="character" w:customStyle="1" w:styleId="ListLabel212">
    <w:name w:val="ListLabel 212"/>
    <w:qFormat/>
    <w:rsid w:val="009771BD"/>
    <w:rPr>
      <w:rFonts w:cs="Symbol"/>
      <w:lang w:val="en-US" w:eastAsia="en-US" w:bidi="ar-SA"/>
    </w:rPr>
  </w:style>
  <w:style w:type="character" w:customStyle="1" w:styleId="ListLabel213">
    <w:name w:val="ListLabel 213"/>
    <w:qFormat/>
    <w:rsid w:val="009771BD"/>
    <w:rPr>
      <w:rFonts w:cs="Symbol"/>
      <w:lang w:val="en-US" w:eastAsia="en-US" w:bidi="ar-SA"/>
    </w:rPr>
  </w:style>
  <w:style w:type="character" w:customStyle="1" w:styleId="ListLabel214">
    <w:name w:val="ListLabel 214"/>
    <w:qFormat/>
    <w:rsid w:val="009771BD"/>
    <w:rPr>
      <w:rFonts w:cs="Symbol"/>
      <w:lang w:val="en-US" w:eastAsia="en-US" w:bidi="ar-SA"/>
    </w:rPr>
  </w:style>
  <w:style w:type="character" w:customStyle="1" w:styleId="ListLabel215">
    <w:name w:val="ListLabel 215"/>
    <w:qFormat/>
    <w:rsid w:val="009771BD"/>
    <w:rPr>
      <w:rFonts w:cs="Symbol"/>
      <w:lang w:val="en-US" w:eastAsia="en-US" w:bidi="ar-SA"/>
    </w:rPr>
  </w:style>
  <w:style w:type="character" w:customStyle="1" w:styleId="ListLabel216">
    <w:name w:val="ListLabel 216"/>
    <w:qFormat/>
    <w:rsid w:val="009771BD"/>
    <w:rPr>
      <w:rFonts w:cs="Symbol"/>
      <w:lang w:val="en-US" w:eastAsia="en-US" w:bidi="ar-SA"/>
    </w:rPr>
  </w:style>
  <w:style w:type="character" w:customStyle="1" w:styleId="ListLabel217">
    <w:name w:val="ListLabel 217"/>
    <w:qFormat/>
    <w:rsid w:val="009771BD"/>
    <w:rPr>
      <w:rFonts w:cs="Symbol"/>
      <w:lang w:val="en-US" w:eastAsia="en-US" w:bidi="ar-SA"/>
    </w:rPr>
  </w:style>
  <w:style w:type="character" w:customStyle="1" w:styleId="ListLabel218">
    <w:name w:val="ListLabel 218"/>
    <w:qFormat/>
    <w:rsid w:val="009771BD"/>
    <w:rPr>
      <w:rFonts w:cs="Symbol"/>
      <w:lang w:val="en-US" w:eastAsia="en-US" w:bidi="ar-SA"/>
    </w:rPr>
  </w:style>
  <w:style w:type="character" w:customStyle="1" w:styleId="ListLabel219">
    <w:name w:val="ListLabel 219"/>
    <w:qFormat/>
    <w:rsid w:val="009771BD"/>
    <w:rPr>
      <w:rFonts w:cs="Symbol"/>
      <w:lang w:val="en-US" w:eastAsia="en-US" w:bidi="ar-SA"/>
    </w:rPr>
  </w:style>
  <w:style w:type="character" w:customStyle="1" w:styleId="ListLabel220">
    <w:name w:val="ListLabel 220"/>
    <w:qFormat/>
    <w:rsid w:val="009771BD"/>
    <w:rPr>
      <w:rFonts w:cs="Symbol"/>
      <w:b/>
      <w:w w:val="100"/>
      <w:sz w:val="22"/>
      <w:szCs w:val="22"/>
      <w:lang w:val="en-US" w:eastAsia="en-US" w:bidi="ar-SA"/>
    </w:rPr>
  </w:style>
  <w:style w:type="character" w:customStyle="1" w:styleId="ListLabel221">
    <w:name w:val="ListLabel 221"/>
    <w:qFormat/>
    <w:rsid w:val="009771BD"/>
    <w:rPr>
      <w:rFonts w:cs="Symbol"/>
      <w:lang w:val="en-US" w:eastAsia="en-US" w:bidi="ar-SA"/>
    </w:rPr>
  </w:style>
  <w:style w:type="character" w:customStyle="1" w:styleId="ListLabel222">
    <w:name w:val="ListLabel 222"/>
    <w:qFormat/>
    <w:rsid w:val="009771BD"/>
    <w:rPr>
      <w:rFonts w:cs="Symbol"/>
      <w:lang w:val="en-US" w:eastAsia="en-US" w:bidi="ar-SA"/>
    </w:rPr>
  </w:style>
  <w:style w:type="character" w:customStyle="1" w:styleId="ListLabel223">
    <w:name w:val="ListLabel 223"/>
    <w:qFormat/>
    <w:rsid w:val="009771BD"/>
    <w:rPr>
      <w:rFonts w:cs="Symbol"/>
      <w:lang w:val="en-US" w:eastAsia="en-US" w:bidi="ar-SA"/>
    </w:rPr>
  </w:style>
  <w:style w:type="character" w:customStyle="1" w:styleId="ListLabel224">
    <w:name w:val="ListLabel 224"/>
    <w:qFormat/>
    <w:rsid w:val="009771BD"/>
    <w:rPr>
      <w:rFonts w:cs="Symbol"/>
      <w:lang w:val="en-US" w:eastAsia="en-US" w:bidi="ar-SA"/>
    </w:rPr>
  </w:style>
  <w:style w:type="character" w:customStyle="1" w:styleId="ListLabel225">
    <w:name w:val="ListLabel 225"/>
    <w:qFormat/>
    <w:rsid w:val="009771BD"/>
    <w:rPr>
      <w:rFonts w:cs="Symbol"/>
      <w:lang w:val="en-US" w:eastAsia="en-US" w:bidi="ar-SA"/>
    </w:rPr>
  </w:style>
  <w:style w:type="character" w:customStyle="1" w:styleId="ListLabel226">
    <w:name w:val="ListLabel 226"/>
    <w:qFormat/>
    <w:rsid w:val="009771BD"/>
    <w:rPr>
      <w:rFonts w:cs="Symbol"/>
      <w:lang w:val="en-US" w:eastAsia="en-US" w:bidi="ar-SA"/>
    </w:rPr>
  </w:style>
  <w:style w:type="character" w:customStyle="1" w:styleId="ListLabel227">
    <w:name w:val="ListLabel 227"/>
    <w:qFormat/>
    <w:rsid w:val="009771BD"/>
    <w:rPr>
      <w:rFonts w:cs="Symbol"/>
      <w:lang w:val="en-US" w:eastAsia="en-US" w:bidi="ar-SA"/>
    </w:rPr>
  </w:style>
  <w:style w:type="character" w:customStyle="1" w:styleId="ListLabel228">
    <w:name w:val="ListLabel 228"/>
    <w:qFormat/>
    <w:rsid w:val="009771BD"/>
    <w:rPr>
      <w:rFonts w:cs="Symbol"/>
      <w:lang w:val="en-US" w:eastAsia="en-US" w:bidi="ar-SA"/>
    </w:rPr>
  </w:style>
  <w:style w:type="character" w:customStyle="1" w:styleId="ListLabel229">
    <w:name w:val="ListLabel 229"/>
    <w:qFormat/>
    <w:rsid w:val="009771BD"/>
    <w:rPr>
      <w:rFonts w:cs="Symbol"/>
      <w:b/>
      <w:w w:val="100"/>
      <w:sz w:val="22"/>
      <w:szCs w:val="22"/>
      <w:lang w:val="en-US" w:eastAsia="en-US" w:bidi="ar-SA"/>
    </w:rPr>
  </w:style>
  <w:style w:type="character" w:customStyle="1" w:styleId="ListLabel230">
    <w:name w:val="ListLabel 230"/>
    <w:qFormat/>
    <w:rsid w:val="009771BD"/>
    <w:rPr>
      <w:rFonts w:cs="Symbol"/>
      <w:lang w:val="en-US" w:eastAsia="en-US" w:bidi="ar-SA"/>
    </w:rPr>
  </w:style>
  <w:style w:type="character" w:customStyle="1" w:styleId="ListLabel231">
    <w:name w:val="ListLabel 231"/>
    <w:qFormat/>
    <w:rsid w:val="009771BD"/>
    <w:rPr>
      <w:rFonts w:cs="Symbol"/>
      <w:lang w:val="en-US" w:eastAsia="en-US" w:bidi="ar-SA"/>
    </w:rPr>
  </w:style>
  <w:style w:type="character" w:customStyle="1" w:styleId="ListLabel232">
    <w:name w:val="ListLabel 232"/>
    <w:qFormat/>
    <w:rsid w:val="009771BD"/>
    <w:rPr>
      <w:rFonts w:cs="Symbol"/>
      <w:lang w:val="en-US" w:eastAsia="en-US" w:bidi="ar-SA"/>
    </w:rPr>
  </w:style>
  <w:style w:type="character" w:customStyle="1" w:styleId="ListLabel233">
    <w:name w:val="ListLabel 233"/>
    <w:qFormat/>
    <w:rsid w:val="009771BD"/>
    <w:rPr>
      <w:rFonts w:cs="Symbol"/>
      <w:lang w:val="en-US" w:eastAsia="en-US" w:bidi="ar-SA"/>
    </w:rPr>
  </w:style>
  <w:style w:type="character" w:customStyle="1" w:styleId="ListLabel234">
    <w:name w:val="ListLabel 234"/>
    <w:qFormat/>
    <w:rsid w:val="009771BD"/>
    <w:rPr>
      <w:rFonts w:cs="Symbol"/>
      <w:lang w:val="en-US" w:eastAsia="en-US" w:bidi="ar-SA"/>
    </w:rPr>
  </w:style>
  <w:style w:type="character" w:customStyle="1" w:styleId="ListLabel235">
    <w:name w:val="ListLabel 235"/>
    <w:qFormat/>
    <w:rsid w:val="009771BD"/>
    <w:rPr>
      <w:rFonts w:cs="Symbol"/>
      <w:lang w:val="en-US" w:eastAsia="en-US" w:bidi="ar-SA"/>
    </w:rPr>
  </w:style>
  <w:style w:type="character" w:customStyle="1" w:styleId="ListLabel236">
    <w:name w:val="ListLabel 236"/>
    <w:qFormat/>
    <w:rsid w:val="009771BD"/>
    <w:rPr>
      <w:rFonts w:cs="Symbol"/>
      <w:lang w:val="en-US" w:eastAsia="en-US" w:bidi="ar-SA"/>
    </w:rPr>
  </w:style>
  <w:style w:type="character" w:customStyle="1" w:styleId="ListLabel237">
    <w:name w:val="ListLabel 237"/>
    <w:qFormat/>
    <w:rsid w:val="009771BD"/>
    <w:rPr>
      <w:rFonts w:cs="Symbol"/>
      <w:lang w:val="en-US" w:eastAsia="en-US" w:bidi="ar-SA"/>
    </w:rPr>
  </w:style>
  <w:style w:type="character" w:customStyle="1" w:styleId="ListLabel238">
    <w:name w:val="ListLabel 238"/>
    <w:qFormat/>
    <w:rsid w:val="009771BD"/>
    <w:rPr>
      <w:color w:val="0462C1"/>
      <w:u w:val="single" w:color="0462C1"/>
    </w:rPr>
  </w:style>
  <w:style w:type="character" w:customStyle="1" w:styleId="ListLabel239">
    <w:name w:val="ListLabel 239"/>
    <w:qFormat/>
    <w:rsid w:val="009771BD"/>
    <w:rPr>
      <w:color w:val="0462C1"/>
      <w:spacing w:val="-1"/>
      <w:sz w:val="24"/>
      <w:u w:val="single" w:color="0462C1"/>
    </w:rPr>
  </w:style>
  <w:style w:type="character" w:customStyle="1" w:styleId="ListLabel240">
    <w:name w:val="ListLabel 240"/>
    <w:qFormat/>
    <w:rsid w:val="009771BD"/>
    <w:rPr>
      <w:color w:val="0462C1"/>
      <w:sz w:val="24"/>
      <w:u w:val="single" w:color="0462C1"/>
    </w:rPr>
  </w:style>
  <w:style w:type="character" w:customStyle="1" w:styleId="ListLabel241">
    <w:name w:val="ListLabel 241"/>
    <w:qFormat/>
    <w:rsid w:val="009771BD"/>
    <w:rPr>
      <w:rFonts w:eastAsia="Calibri" w:cs="Calibri"/>
      <w:spacing w:val="-2"/>
      <w:w w:val="100"/>
      <w:sz w:val="24"/>
      <w:szCs w:val="24"/>
      <w:lang w:val="en-US" w:eastAsia="en-US" w:bidi="ar-SA"/>
    </w:rPr>
  </w:style>
  <w:style w:type="character" w:customStyle="1" w:styleId="ListLabel242">
    <w:name w:val="ListLabel 242"/>
    <w:qFormat/>
    <w:rsid w:val="009771BD"/>
    <w:rPr>
      <w:rFonts w:cs="Symbol"/>
      <w:lang w:val="en-US" w:eastAsia="en-US" w:bidi="ar-SA"/>
    </w:rPr>
  </w:style>
  <w:style w:type="character" w:customStyle="1" w:styleId="ListLabel243">
    <w:name w:val="ListLabel 243"/>
    <w:qFormat/>
    <w:rsid w:val="009771BD"/>
    <w:rPr>
      <w:rFonts w:cs="Symbol"/>
      <w:lang w:val="en-US" w:eastAsia="en-US" w:bidi="ar-SA"/>
    </w:rPr>
  </w:style>
  <w:style w:type="character" w:customStyle="1" w:styleId="ListLabel244">
    <w:name w:val="ListLabel 244"/>
    <w:qFormat/>
    <w:rsid w:val="009771BD"/>
    <w:rPr>
      <w:rFonts w:cs="Symbol"/>
      <w:lang w:val="en-US" w:eastAsia="en-US" w:bidi="ar-SA"/>
    </w:rPr>
  </w:style>
  <w:style w:type="character" w:customStyle="1" w:styleId="ListLabel245">
    <w:name w:val="ListLabel 245"/>
    <w:qFormat/>
    <w:rsid w:val="009771BD"/>
    <w:rPr>
      <w:rFonts w:cs="Symbol"/>
      <w:lang w:val="en-US" w:eastAsia="en-US" w:bidi="ar-SA"/>
    </w:rPr>
  </w:style>
  <w:style w:type="character" w:customStyle="1" w:styleId="ListLabel246">
    <w:name w:val="ListLabel 246"/>
    <w:qFormat/>
    <w:rsid w:val="009771BD"/>
    <w:rPr>
      <w:rFonts w:cs="Symbol"/>
      <w:lang w:val="en-US" w:eastAsia="en-US" w:bidi="ar-SA"/>
    </w:rPr>
  </w:style>
  <w:style w:type="character" w:customStyle="1" w:styleId="ListLabel247">
    <w:name w:val="ListLabel 247"/>
    <w:qFormat/>
    <w:rsid w:val="009771BD"/>
    <w:rPr>
      <w:rFonts w:cs="Symbol"/>
      <w:lang w:val="en-US" w:eastAsia="en-US" w:bidi="ar-SA"/>
    </w:rPr>
  </w:style>
  <w:style w:type="character" w:customStyle="1" w:styleId="ListLabel248">
    <w:name w:val="ListLabel 248"/>
    <w:qFormat/>
    <w:rsid w:val="009771BD"/>
    <w:rPr>
      <w:rFonts w:cs="Symbol"/>
      <w:lang w:val="en-US" w:eastAsia="en-US" w:bidi="ar-SA"/>
    </w:rPr>
  </w:style>
  <w:style w:type="character" w:customStyle="1" w:styleId="ListLabel249">
    <w:name w:val="ListLabel 249"/>
    <w:qFormat/>
    <w:rsid w:val="009771BD"/>
    <w:rPr>
      <w:rFonts w:cs="Symbol"/>
      <w:lang w:val="en-US" w:eastAsia="en-US" w:bidi="ar-SA"/>
    </w:rPr>
  </w:style>
  <w:style w:type="character" w:customStyle="1" w:styleId="ListLabel250">
    <w:name w:val="ListLabel 250"/>
    <w:qFormat/>
    <w:rsid w:val="009771BD"/>
    <w:rPr>
      <w:rFonts w:eastAsia="Calibri" w:cs="Calibri"/>
      <w:w w:val="100"/>
      <w:sz w:val="24"/>
      <w:szCs w:val="24"/>
      <w:lang w:val="en-US" w:eastAsia="en-US" w:bidi="ar-SA"/>
    </w:rPr>
  </w:style>
  <w:style w:type="character" w:customStyle="1" w:styleId="ListLabel251">
    <w:name w:val="ListLabel 251"/>
    <w:qFormat/>
    <w:rsid w:val="009771BD"/>
    <w:rPr>
      <w:rFonts w:cs="Symbol"/>
      <w:lang w:val="en-US" w:eastAsia="en-US" w:bidi="ar-SA"/>
    </w:rPr>
  </w:style>
  <w:style w:type="character" w:customStyle="1" w:styleId="ListLabel252">
    <w:name w:val="ListLabel 252"/>
    <w:qFormat/>
    <w:rsid w:val="009771BD"/>
    <w:rPr>
      <w:rFonts w:cs="Symbol"/>
      <w:lang w:val="en-US" w:eastAsia="en-US" w:bidi="ar-SA"/>
    </w:rPr>
  </w:style>
  <w:style w:type="character" w:customStyle="1" w:styleId="ListLabel253">
    <w:name w:val="ListLabel 253"/>
    <w:qFormat/>
    <w:rsid w:val="009771BD"/>
    <w:rPr>
      <w:rFonts w:cs="Symbol"/>
      <w:lang w:val="en-US" w:eastAsia="en-US" w:bidi="ar-SA"/>
    </w:rPr>
  </w:style>
  <w:style w:type="character" w:customStyle="1" w:styleId="ListLabel254">
    <w:name w:val="ListLabel 254"/>
    <w:qFormat/>
    <w:rsid w:val="009771BD"/>
    <w:rPr>
      <w:rFonts w:cs="Symbol"/>
      <w:lang w:val="en-US" w:eastAsia="en-US" w:bidi="ar-SA"/>
    </w:rPr>
  </w:style>
  <w:style w:type="character" w:customStyle="1" w:styleId="ListLabel255">
    <w:name w:val="ListLabel 255"/>
    <w:qFormat/>
    <w:rsid w:val="009771BD"/>
    <w:rPr>
      <w:rFonts w:cs="Symbol"/>
      <w:lang w:val="en-US" w:eastAsia="en-US" w:bidi="ar-SA"/>
    </w:rPr>
  </w:style>
  <w:style w:type="character" w:customStyle="1" w:styleId="ListLabel256">
    <w:name w:val="ListLabel 256"/>
    <w:qFormat/>
    <w:rsid w:val="009771BD"/>
    <w:rPr>
      <w:rFonts w:cs="Symbol"/>
      <w:lang w:val="en-US" w:eastAsia="en-US" w:bidi="ar-SA"/>
    </w:rPr>
  </w:style>
  <w:style w:type="character" w:customStyle="1" w:styleId="ListLabel257">
    <w:name w:val="ListLabel 257"/>
    <w:qFormat/>
    <w:rsid w:val="009771BD"/>
    <w:rPr>
      <w:rFonts w:cs="Symbol"/>
      <w:lang w:val="en-US" w:eastAsia="en-US" w:bidi="ar-SA"/>
    </w:rPr>
  </w:style>
  <w:style w:type="character" w:customStyle="1" w:styleId="ListLabel258">
    <w:name w:val="ListLabel 258"/>
    <w:qFormat/>
    <w:rsid w:val="009771BD"/>
    <w:rPr>
      <w:rFonts w:cs="Symbol"/>
      <w:lang w:val="en-US" w:eastAsia="en-US" w:bidi="ar-SA"/>
    </w:rPr>
  </w:style>
  <w:style w:type="character" w:customStyle="1" w:styleId="ListLabel259">
    <w:name w:val="ListLabel 259"/>
    <w:qFormat/>
    <w:rsid w:val="009771BD"/>
    <w:rPr>
      <w:rFonts w:cs="Calibri"/>
      <w:w w:val="100"/>
      <w:sz w:val="24"/>
      <w:szCs w:val="24"/>
      <w:lang w:val="en-US" w:eastAsia="en-US" w:bidi="ar-SA"/>
    </w:rPr>
  </w:style>
  <w:style w:type="character" w:customStyle="1" w:styleId="ListLabel260">
    <w:name w:val="ListLabel 260"/>
    <w:qFormat/>
    <w:rsid w:val="009771BD"/>
    <w:rPr>
      <w:rFonts w:cs="Symbol"/>
      <w:lang w:val="en-US" w:eastAsia="en-US" w:bidi="ar-SA"/>
    </w:rPr>
  </w:style>
  <w:style w:type="character" w:customStyle="1" w:styleId="ListLabel261">
    <w:name w:val="ListLabel 261"/>
    <w:qFormat/>
    <w:rsid w:val="009771BD"/>
    <w:rPr>
      <w:rFonts w:cs="Symbol"/>
      <w:lang w:val="en-US" w:eastAsia="en-US" w:bidi="ar-SA"/>
    </w:rPr>
  </w:style>
  <w:style w:type="character" w:customStyle="1" w:styleId="ListLabel262">
    <w:name w:val="ListLabel 262"/>
    <w:qFormat/>
    <w:rsid w:val="009771BD"/>
    <w:rPr>
      <w:rFonts w:cs="Symbol"/>
      <w:lang w:val="en-US" w:eastAsia="en-US" w:bidi="ar-SA"/>
    </w:rPr>
  </w:style>
  <w:style w:type="character" w:customStyle="1" w:styleId="ListLabel263">
    <w:name w:val="ListLabel 263"/>
    <w:qFormat/>
    <w:rsid w:val="009771BD"/>
    <w:rPr>
      <w:rFonts w:cs="Symbol"/>
      <w:lang w:val="en-US" w:eastAsia="en-US" w:bidi="ar-SA"/>
    </w:rPr>
  </w:style>
  <w:style w:type="character" w:customStyle="1" w:styleId="ListLabel264">
    <w:name w:val="ListLabel 264"/>
    <w:qFormat/>
    <w:rsid w:val="009771BD"/>
    <w:rPr>
      <w:rFonts w:cs="Symbol"/>
      <w:lang w:val="en-US" w:eastAsia="en-US" w:bidi="ar-SA"/>
    </w:rPr>
  </w:style>
  <w:style w:type="character" w:customStyle="1" w:styleId="ListLabel265">
    <w:name w:val="ListLabel 265"/>
    <w:qFormat/>
    <w:rsid w:val="009771BD"/>
    <w:rPr>
      <w:rFonts w:cs="Symbol"/>
      <w:lang w:val="en-US" w:eastAsia="en-US" w:bidi="ar-SA"/>
    </w:rPr>
  </w:style>
  <w:style w:type="character" w:customStyle="1" w:styleId="ListLabel266">
    <w:name w:val="ListLabel 266"/>
    <w:qFormat/>
    <w:rsid w:val="009771BD"/>
    <w:rPr>
      <w:rFonts w:cs="Symbol"/>
      <w:lang w:val="en-US" w:eastAsia="en-US" w:bidi="ar-SA"/>
    </w:rPr>
  </w:style>
  <w:style w:type="character" w:customStyle="1" w:styleId="ListLabel267">
    <w:name w:val="ListLabel 267"/>
    <w:qFormat/>
    <w:rsid w:val="009771BD"/>
    <w:rPr>
      <w:rFonts w:cs="Symbol"/>
      <w:lang w:val="en-US" w:eastAsia="en-US" w:bidi="ar-SA"/>
    </w:rPr>
  </w:style>
  <w:style w:type="character" w:customStyle="1" w:styleId="ListLabel268">
    <w:name w:val="ListLabel 268"/>
    <w:qFormat/>
    <w:rsid w:val="009771BD"/>
    <w:rPr>
      <w:rFonts w:eastAsia="Calibri" w:cs="Calibri"/>
      <w:spacing w:val="-1"/>
      <w:w w:val="100"/>
      <w:sz w:val="24"/>
      <w:szCs w:val="24"/>
      <w:lang w:val="en-US" w:eastAsia="en-US" w:bidi="ar-SA"/>
    </w:rPr>
  </w:style>
  <w:style w:type="character" w:customStyle="1" w:styleId="ListLabel269">
    <w:name w:val="ListLabel 269"/>
    <w:qFormat/>
    <w:rsid w:val="009771BD"/>
    <w:rPr>
      <w:rFonts w:cs="Symbol"/>
      <w:lang w:val="en-US" w:eastAsia="en-US" w:bidi="ar-SA"/>
    </w:rPr>
  </w:style>
  <w:style w:type="character" w:customStyle="1" w:styleId="ListLabel270">
    <w:name w:val="ListLabel 270"/>
    <w:qFormat/>
    <w:rsid w:val="009771BD"/>
    <w:rPr>
      <w:rFonts w:cs="Symbol"/>
      <w:lang w:val="en-US" w:eastAsia="en-US" w:bidi="ar-SA"/>
    </w:rPr>
  </w:style>
  <w:style w:type="character" w:customStyle="1" w:styleId="ListLabel271">
    <w:name w:val="ListLabel 271"/>
    <w:qFormat/>
    <w:rsid w:val="009771BD"/>
    <w:rPr>
      <w:rFonts w:cs="Symbol"/>
      <w:lang w:val="en-US" w:eastAsia="en-US" w:bidi="ar-SA"/>
    </w:rPr>
  </w:style>
  <w:style w:type="character" w:customStyle="1" w:styleId="ListLabel272">
    <w:name w:val="ListLabel 272"/>
    <w:qFormat/>
    <w:rsid w:val="009771BD"/>
    <w:rPr>
      <w:rFonts w:cs="Symbol"/>
      <w:lang w:val="en-US" w:eastAsia="en-US" w:bidi="ar-SA"/>
    </w:rPr>
  </w:style>
  <w:style w:type="character" w:customStyle="1" w:styleId="ListLabel273">
    <w:name w:val="ListLabel 273"/>
    <w:qFormat/>
    <w:rsid w:val="009771BD"/>
    <w:rPr>
      <w:rFonts w:cs="Symbol"/>
      <w:lang w:val="en-US" w:eastAsia="en-US" w:bidi="ar-SA"/>
    </w:rPr>
  </w:style>
  <w:style w:type="character" w:customStyle="1" w:styleId="ListLabel274">
    <w:name w:val="ListLabel 274"/>
    <w:qFormat/>
    <w:rsid w:val="009771BD"/>
    <w:rPr>
      <w:rFonts w:cs="Symbol"/>
      <w:lang w:val="en-US" w:eastAsia="en-US" w:bidi="ar-SA"/>
    </w:rPr>
  </w:style>
  <w:style w:type="character" w:customStyle="1" w:styleId="ListLabel275">
    <w:name w:val="ListLabel 275"/>
    <w:qFormat/>
    <w:rsid w:val="009771BD"/>
    <w:rPr>
      <w:rFonts w:cs="Symbol"/>
      <w:lang w:val="en-US" w:eastAsia="en-US" w:bidi="ar-SA"/>
    </w:rPr>
  </w:style>
  <w:style w:type="character" w:customStyle="1" w:styleId="ListLabel276">
    <w:name w:val="ListLabel 276"/>
    <w:qFormat/>
    <w:rsid w:val="009771BD"/>
    <w:rPr>
      <w:rFonts w:cs="Symbol"/>
      <w:lang w:val="en-US" w:eastAsia="en-US" w:bidi="ar-SA"/>
    </w:rPr>
  </w:style>
  <w:style w:type="character" w:customStyle="1" w:styleId="ListLabel277">
    <w:name w:val="ListLabel 277"/>
    <w:qFormat/>
    <w:rsid w:val="009771BD"/>
    <w:rPr>
      <w:rFonts w:cs="Calibri"/>
      <w:w w:val="100"/>
      <w:sz w:val="24"/>
      <w:szCs w:val="24"/>
      <w:lang w:val="en-US" w:eastAsia="en-US" w:bidi="ar-SA"/>
    </w:rPr>
  </w:style>
  <w:style w:type="character" w:customStyle="1" w:styleId="ListLabel278">
    <w:name w:val="ListLabel 278"/>
    <w:qFormat/>
    <w:rsid w:val="009771BD"/>
    <w:rPr>
      <w:rFonts w:cs="Symbol"/>
      <w:lang w:val="en-US" w:eastAsia="en-US" w:bidi="ar-SA"/>
    </w:rPr>
  </w:style>
  <w:style w:type="character" w:customStyle="1" w:styleId="ListLabel279">
    <w:name w:val="ListLabel 279"/>
    <w:qFormat/>
    <w:rsid w:val="009771BD"/>
    <w:rPr>
      <w:rFonts w:cs="Symbol"/>
      <w:lang w:val="en-US" w:eastAsia="en-US" w:bidi="ar-SA"/>
    </w:rPr>
  </w:style>
  <w:style w:type="character" w:customStyle="1" w:styleId="ListLabel280">
    <w:name w:val="ListLabel 280"/>
    <w:qFormat/>
    <w:rsid w:val="009771BD"/>
    <w:rPr>
      <w:rFonts w:cs="Symbol"/>
      <w:lang w:val="en-US" w:eastAsia="en-US" w:bidi="ar-SA"/>
    </w:rPr>
  </w:style>
  <w:style w:type="character" w:customStyle="1" w:styleId="ListLabel281">
    <w:name w:val="ListLabel 281"/>
    <w:qFormat/>
    <w:rsid w:val="009771BD"/>
    <w:rPr>
      <w:rFonts w:cs="Symbol"/>
      <w:lang w:val="en-US" w:eastAsia="en-US" w:bidi="ar-SA"/>
    </w:rPr>
  </w:style>
  <w:style w:type="character" w:customStyle="1" w:styleId="ListLabel282">
    <w:name w:val="ListLabel 282"/>
    <w:qFormat/>
    <w:rsid w:val="009771BD"/>
    <w:rPr>
      <w:rFonts w:cs="Symbol"/>
      <w:lang w:val="en-US" w:eastAsia="en-US" w:bidi="ar-SA"/>
    </w:rPr>
  </w:style>
  <w:style w:type="character" w:customStyle="1" w:styleId="ListLabel283">
    <w:name w:val="ListLabel 283"/>
    <w:qFormat/>
    <w:rsid w:val="009771BD"/>
    <w:rPr>
      <w:rFonts w:cs="Symbol"/>
      <w:lang w:val="en-US" w:eastAsia="en-US" w:bidi="ar-SA"/>
    </w:rPr>
  </w:style>
  <w:style w:type="character" w:customStyle="1" w:styleId="ListLabel284">
    <w:name w:val="ListLabel 284"/>
    <w:qFormat/>
    <w:rsid w:val="009771BD"/>
    <w:rPr>
      <w:rFonts w:cs="Symbol"/>
      <w:lang w:val="en-US" w:eastAsia="en-US" w:bidi="ar-SA"/>
    </w:rPr>
  </w:style>
  <w:style w:type="character" w:customStyle="1" w:styleId="ListLabel285">
    <w:name w:val="ListLabel 285"/>
    <w:qFormat/>
    <w:rsid w:val="009771BD"/>
    <w:rPr>
      <w:rFonts w:cs="Symbol"/>
      <w:lang w:val="en-US" w:eastAsia="en-US" w:bidi="ar-SA"/>
    </w:rPr>
  </w:style>
  <w:style w:type="character" w:customStyle="1" w:styleId="ListLabel286">
    <w:name w:val="ListLabel 286"/>
    <w:qFormat/>
    <w:rsid w:val="009771BD"/>
    <w:rPr>
      <w:rFonts w:eastAsia="Calibri" w:cs="Calibri"/>
      <w:w w:val="100"/>
      <w:sz w:val="24"/>
      <w:szCs w:val="24"/>
      <w:lang w:val="en-US" w:eastAsia="en-US" w:bidi="ar-SA"/>
    </w:rPr>
  </w:style>
  <w:style w:type="character" w:customStyle="1" w:styleId="ListLabel287">
    <w:name w:val="ListLabel 287"/>
    <w:qFormat/>
    <w:rsid w:val="009771BD"/>
    <w:rPr>
      <w:rFonts w:cs="Symbol"/>
      <w:lang w:val="en-US" w:eastAsia="en-US" w:bidi="ar-SA"/>
    </w:rPr>
  </w:style>
  <w:style w:type="character" w:customStyle="1" w:styleId="ListLabel288">
    <w:name w:val="ListLabel 288"/>
    <w:qFormat/>
    <w:rsid w:val="009771BD"/>
    <w:rPr>
      <w:rFonts w:cs="Symbol"/>
      <w:lang w:val="en-US" w:eastAsia="en-US" w:bidi="ar-SA"/>
    </w:rPr>
  </w:style>
  <w:style w:type="character" w:customStyle="1" w:styleId="ListLabel289">
    <w:name w:val="ListLabel 289"/>
    <w:qFormat/>
    <w:rsid w:val="009771BD"/>
    <w:rPr>
      <w:rFonts w:cs="Symbol"/>
      <w:lang w:val="en-US" w:eastAsia="en-US" w:bidi="ar-SA"/>
    </w:rPr>
  </w:style>
  <w:style w:type="character" w:customStyle="1" w:styleId="ListLabel290">
    <w:name w:val="ListLabel 290"/>
    <w:qFormat/>
    <w:rsid w:val="009771BD"/>
    <w:rPr>
      <w:rFonts w:cs="Symbol"/>
      <w:lang w:val="en-US" w:eastAsia="en-US" w:bidi="ar-SA"/>
    </w:rPr>
  </w:style>
  <w:style w:type="character" w:customStyle="1" w:styleId="ListLabel291">
    <w:name w:val="ListLabel 291"/>
    <w:qFormat/>
    <w:rsid w:val="009771BD"/>
    <w:rPr>
      <w:rFonts w:cs="Symbol"/>
      <w:lang w:val="en-US" w:eastAsia="en-US" w:bidi="ar-SA"/>
    </w:rPr>
  </w:style>
  <w:style w:type="character" w:customStyle="1" w:styleId="ListLabel292">
    <w:name w:val="ListLabel 292"/>
    <w:qFormat/>
    <w:rsid w:val="009771BD"/>
    <w:rPr>
      <w:rFonts w:cs="Symbol"/>
      <w:lang w:val="en-US" w:eastAsia="en-US" w:bidi="ar-SA"/>
    </w:rPr>
  </w:style>
  <w:style w:type="character" w:customStyle="1" w:styleId="ListLabel293">
    <w:name w:val="ListLabel 293"/>
    <w:qFormat/>
    <w:rsid w:val="009771BD"/>
    <w:rPr>
      <w:rFonts w:cs="Symbol"/>
      <w:lang w:val="en-US" w:eastAsia="en-US" w:bidi="ar-SA"/>
    </w:rPr>
  </w:style>
  <w:style w:type="character" w:customStyle="1" w:styleId="ListLabel294">
    <w:name w:val="ListLabel 294"/>
    <w:qFormat/>
    <w:rsid w:val="009771BD"/>
    <w:rPr>
      <w:rFonts w:cs="Symbol"/>
      <w:lang w:val="en-US" w:eastAsia="en-US" w:bidi="ar-SA"/>
    </w:rPr>
  </w:style>
  <w:style w:type="character" w:customStyle="1" w:styleId="ListLabel295">
    <w:name w:val="ListLabel 295"/>
    <w:qFormat/>
    <w:rsid w:val="009771BD"/>
    <w:rPr>
      <w:rFonts w:cs="Symbol"/>
      <w:b/>
      <w:w w:val="100"/>
      <w:sz w:val="22"/>
      <w:szCs w:val="22"/>
      <w:lang w:val="en-US" w:eastAsia="en-US" w:bidi="ar-SA"/>
    </w:rPr>
  </w:style>
  <w:style w:type="character" w:customStyle="1" w:styleId="ListLabel296">
    <w:name w:val="ListLabel 296"/>
    <w:qFormat/>
    <w:rsid w:val="009771BD"/>
    <w:rPr>
      <w:rFonts w:cs="Symbol"/>
      <w:lang w:val="en-US" w:eastAsia="en-US" w:bidi="ar-SA"/>
    </w:rPr>
  </w:style>
  <w:style w:type="character" w:customStyle="1" w:styleId="ListLabel297">
    <w:name w:val="ListLabel 297"/>
    <w:qFormat/>
    <w:rsid w:val="009771BD"/>
    <w:rPr>
      <w:rFonts w:cs="Symbol"/>
      <w:lang w:val="en-US" w:eastAsia="en-US" w:bidi="ar-SA"/>
    </w:rPr>
  </w:style>
  <w:style w:type="character" w:customStyle="1" w:styleId="ListLabel298">
    <w:name w:val="ListLabel 298"/>
    <w:qFormat/>
    <w:rsid w:val="009771BD"/>
    <w:rPr>
      <w:rFonts w:cs="Symbol"/>
      <w:lang w:val="en-US" w:eastAsia="en-US" w:bidi="ar-SA"/>
    </w:rPr>
  </w:style>
  <w:style w:type="character" w:customStyle="1" w:styleId="ListLabel299">
    <w:name w:val="ListLabel 299"/>
    <w:qFormat/>
    <w:rsid w:val="009771BD"/>
    <w:rPr>
      <w:rFonts w:cs="Symbol"/>
      <w:lang w:val="en-US" w:eastAsia="en-US" w:bidi="ar-SA"/>
    </w:rPr>
  </w:style>
  <w:style w:type="character" w:customStyle="1" w:styleId="ListLabel300">
    <w:name w:val="ListLabel 300"/>
    <w:qFormat/>
    <w:rsid w:val="009771BD"/>
    <w:rPr>
      <w:rFonts w:cs="Symbol"/>
      <w:lang w:val="en-US" w:eastAsia="en-US" w:bidi="ar-SA"/>
    </w:rPr>
  </w:style>
  <w:style w:type="character" w:customStyle="1" w:styleId="ListLabel301">
    <w:name w:val="ListLabel 301"/>
    <w:qFormat/>
    <w:rsid w:val="009771BD"/>
    <w:rPr>
      <w:rFonts w:cs="Symbol"/>
      <w:lang w:val="en-US" w:eastAsia="en-US" w:bidi="ar-SA"/>
    </w:rPr>
  </w:style>
  <w:style w:type="character" w:customStyle="1" w:styleId="ListLabel302">
    <w:name w:val="ListLabel 302"/>
    <w:qFormat/>
    <w:rsid w:val="009771BD"/>
    <w:rPr>
      <w:rFonts w:cs="Symbol"/>
      <w:lang w:val="en-US" w:eastAsia="en-US" w:bidi="ar-SA"/>
    </w:rPr>
  </w:style>
  <w:style w:type="character" w:customStyle="1" w:styleId="ListLabel303">
    <w:name w:val="ListLabel 303"/>
    <w:qFormat/>
    <w:rsid w:val="009771BD"/>
    <w:rPr>
      <w:rFonts w:cs="Symbol"/>
      <w:lang w:val="en-US" w:eastAsia="en-US" w:bidi="ar-SA"/>
    </w:rPr>
  </w:style>
  <w:style w:type="character" w:customStyle="1" w:styleId="ListLabel304">
    <w:name w:val="ListLabel 304"/>
    <w:qFormat/>
    <w:rsid w:val="009771BD"/>
    <w:rPr>
      <w:rFonts w:cs="Symbol"/>
      <w:b/>
      <w:w w:val="100"/>
      <w:sz w:val="22"/>
      <w:szCs w:val="22"/>
      <w:lang w:val="en-US" w:eastAsia="en-US" w:bidi="ar-SA"/>
    </w:rPr>
  </w:style>
  <w:style w:type="character" w:customStyle="1" w:styleId="ListLabel305">
    <w:name w:val="ListLabel 305"/>
    <w:qFormat/>
    <w:rsid w:val="009771BD"/>
    <w:rPr>
      <w:rFonts w:cs="Symbol"/>
      <w:lang w:val="en-US" w:eastAsia="en-US" w:bidi="ar-SA"/>
    </w:rPr>
  </w:style>
  <w:style w:type="character" w:customStyle="1" w:styleId="ListLabel306">
    <w:name w:val="ListLabel 306"/>
    <w:qFormat/>
    <w:rsid w:val="009771BD"/>
    <w:rPr>
      <w:rFonts w:cs="Symbol"/>
      <w:lang w:val="en-US" w:eastAsia="en-US" w:bidi="ar-SA"/>
    </w:rPr>
  </w:style>
  <w:style w:type="character" w:customStyle="1" w:styleId="ListLabel307">
    <w:name w:val="ListLabel 307"/>
    <w:qFormat/>
    <w:rsid w:val="009771BD"/>
    <w:rPr>
      <w:rFonts w:cs="Symbol"/>
      <w:lang w:val="en-US" w:eastAsia="en-US" w:bidi="ar-SA"/>
    </w:rPr>
  </w:style>
  <w:style w:type="character" w:customStyle="1" w:styleId="ListLabel308">
    <w:name w:val="ListLabel 308"/>
    <w:qFormat/>
    <w:rsid w:val="009771BD"/>
    <w:rPr>
      <w:rFonts w:cs="Symbol"/>
      <w:lang w:val="en-US" w:eastAsia="en-US" w:bidi="ar-SA"/>
    </w:rPr>
  </w:style>
  <w:style w:type="character" w:customStyle="1" w:styleId="ListLabel309">
    <w:name w:val="ListLabel 309"/>
    <w:qFormat/>
    <w:rsid w:val="009771BD"/>
    <w:rPr>
      <w:rFonts w:cs="Symbol"/>
      <w:lang w:val="en-US" w:eastAsia="en-US" w:bidi="ar-SA"/>
    </w:rPr>
  </w:style>
  <w:style w:type="character" w:customStyle="1" w:styleId="ListLabel310">
    <w:name w:val="ListLabel 310"/>
    <w:qFormat/>
    <w:rsid w:val="009771BD"/>
    <w:rPr>
      <w:rFonts w:cs="Symbol"/>
      <w:lang w:val="en-US" w:eastAsia="en-US" w:bidi="ar-SA"/>
    </w:rPr>
  </w:style>
  <w:style w:type="character" w:customStyle="1" w:styleId="ListLabel311">
    <w:name w:val="ListLabel 311"/>
    <w:qFormat/>
    <w:rsid w:val="009771BD"/>
    <w:rPr>
      <w:rFonts w:cs="Symbol"/>
      <w:lang w:val="en-US" w:eastAsia="en-US" w:bidi="ar-SA"/>
    </w:rPr>
  </w:style>
  <w:style w:type="character" w:customStyle="1" w:styleId="ListLabel312">
    <w:name w:val="ListLabel 312"/>
    <w:qFormat/>
    <w:rsid w:val="009771BD"/>
    <w:rPr>
      <w:rFonts w:cs="Symbol"/>
      <w:lang w:val="en-US" w:eastAsia="en-US" w:bidi="ar-SA"/>
    </w:rPr>
  </w:style>
  <w:style w:type="character" w:customStyle="1" w:styleId="ListLabel313">
    <w:name w:val="ListLabel 313"/>
    <w:qFormat/>
    <w:rsid w:val="009771BD"/>
    <w:rPr>
      <w:rFonts w:cs="Symbol"/>
      <w:b/>
      <w:w w:val="100"/>
      <w:sz w:val="22"/>
      <w:szCs w:val="22"/>
      <w:lang w:val="en-US" w:eastAsia="en-US" w:bidi="ar-SA"/>
    </w:rPr>
  </w:style>
  <w:style w:type="character" w:customStyle="1" w:styleId="ListLabel314">
    <w:name w:val="ListLabel 314"/>
    <w:qFormat/>
    <w:rsid w:val="009771BD"/>
    <w:rPr>
      <w:rFonts w:cs="Symbol"/>
      <w:lang w:val="en-US" w:eastAsia="en-US" w:bidi="ar-SA"/>
    </w:rPr>
  </w:style>
  <w:style w:type="character" w:customStyle="1" w:styleId="ListLabel315">
    <w:name w:val="ListLabel 315"/>
    <w:qFormat/>
    <w:rsid w:val="009771BD"/>
    <w:rPr>
      <w:rFonts w:cs="Symbol"/>
      <w:lang w:val="en-US" w:eastAsia="en-US" w:bidi="ar-SA"/>
    </w:rPr>
  </w:style>
  <w:style w:type="character" w:customStyle="1" w:styleId="ListLabel316">
    <w:name w:val="ListLabel 316"/>
    <w:qFormat/>
    <w:rsid w:val="009771BD"/>
    <w:rPr>
      <w:rFonts w:cs="Symbol"/>
      <w:lang w:val="en-US" w:eastAsia="en-US" w:bidi="ar-SA"/>
    </w:rPr>
  </w:style>
  <w:style w:type="character" w:customStyle="1" w:styleId="ListLabel317">
    <w:name w:val="ListLabel 317"/>
    <w:qFormat/>
    <w:rsid w:val="009771BD"/>
    <w:rPr>
      <w:rFonts w:cs="Symbol"/>
      <w:lang w:val="en-US" w:eastAsia="en-US" w:bidi="ar-SA"/>
    </w:rPr>
  </w:style>
  <w:style w:type="character" w:customStyle="1" w:styleId="ListLabel318">
    <w:name w:val="ListLabel 318"/>
    <w:qFormat/>
    <w:rsid w:val="009771BD"/>
    <w:rPr>
      <w:rFonts w:cs="Symbol"/>
      <w:lang w:val="en-US" w:eastAsia="en-US" w:bidi="ar-SA"/>
    </w:rPr>
  </w:style>
  <w:style w:type="character" w:customStyle="1" w:styleId="ListLabel319">
    <w:name w:val="ListLabel 319"/>
    <w:qFormat/>
    <w:rsid w:val="009771BD"/>
    <w:rPr>
      <w:rFonts w:cs="Symbol"/>
      <w:lang w:val="en-US" w:eastAsia="en-US" w:bidi="ar-SA"/>
    </w:rPr>
  </w:style>
  <w:style w:type="character" w:customStyle="1" w:styleId="ListLabel320">
    <w:name w:val="ListLabel 320"/>
    <w:qFormat/>
    <w:rsid w:val="009771BD"/>
    <w:rPr>
      <w:rFonts w:cs="Symbol"/>
      <w:lang w:val="en-US" w:eastAsia="en-US" w:bidi="ar-SA"/>
    </w:rPr>
  </w:style>
  <w:style w:type="character" w:customStyle="1" w:styleId="ListLabel321">
    <w:name w:val="ListLabel 321"/>
    <w:qFormat/>
    <w:rsid w:val="009771BD"/>
    <w:rPr>
      <w:rFonts w:cs="Symbol"/>
      <w:lang w:val="en-US" w:eastAsia="en-US" w:bidi="ar-SA"/>
    </w:rPr>
  </w:style>
  <w:style w:type="character" w:customStyle="1" w:styleId="ListLabel322">
    <w:name w:val="ListLabel 322"/>
    <w:qFormat/>
    <w:rsid w:val="009771BD"/>
    <w:rPr>
      <w:rFonts w:cs="Symbol"/>
      <w:b/>
      <w:w w:val="100"/>
      <w:sz w:val="22"/>
      <w:szCs w:val="22"/>
      <w:lang w:val="en-US" w:eastAsia="en-US" w:bidi="ar-SA"/>
    </w:rPr>
  </w:style>
  <w:style w:type="character" w:customStyle="1" w:styleId="ListLabel323">
    <w:name w:val="ListLabel 323"/>
    <w:qFormat/>
    <w:rsid w:val="009771BD"/>
    <w:rPr>
      <w:rFonts w:cs="Symbol"/>
      <w:lang w:val="en-US" w:eastAsia="en-US" w:bidi="ar-SA"/>
    </w:rPr>
  </w:style>
  <w:style w:type="character" w:customStyle="1" w:styleId="ListLabel324">
    <w:name w:val="ListLabel 324"/>
    <w:qFormat/>
    <w:rsid w:val="009771BD"/>
    <w:rPr>
      <w:rFonts w:cs="Symbol"/>
      <w:lang w:val="en-US" w:eastAsia="en-US" w:bidi="ar-SA"/>
    </w:rPr>
  </w:style>
  <w:style w:type="character" w:customStyle="1" w:styleId="ListLabel325">
    <w:name w:val="ListLabel 325"/>
    <w:qFormat/>
    <w:rsid w:val="009771BD"/>
    <w:rPr>
      <w:rFonts w:cs="Symbol"/>
      <w:lang w:val="en-US" w:eastAsia="en-US" w:bidi="ar-SA"/>
    </w:rPr>
  </w:style>
  <w:style w:type="character" w:customStyle="1" w:styleId="ListLabel326">
    <w:name w:val="ListLabel 326"/>
    <w:qFormat/>
    <w:rsid w:val="009771BD"/>
    <w:rPr>
      <w:rFonts w:cs="Symbol"/>
      <w:lang w:val="en-US" w:eastAsia="en-US" w:bidi="ar-SA"/>
    </w:rPr>
  </w:style>
  <w:style w:type="character" w:customStyle="1" w:styleId="ListLabel327">
    <w:name w:val="ListLabel 327"/>
    <w:qFormat/>
    <w:rsid w:val="009771BD"/>
    <w:rPr>
      <w:rFonts w:cs="Symbol"/>
      <w:lang w:val="en-US" w:eastAsia="en-US" w:bidi="ar-SA"/>
    </w:rPr>
  </w:style>
  <w:style w:type="character" w:customStyle="1" w:styleId="ListLabel328">
    <w:name w:val="ListLabel 328"/>
    <w:qFormat/>
    <w:rsid w:val="009771BD"/>
    <w:rPr>
      <w:rFonts w:cs="Symbol"/>
      <w:lang w:val="en-US" w:eastAsia="en-US" w:bidi="ar-SA"/>
    </w:rPr>
  </w:style>
  <w:style w:type="character" w:customStyle="1" w:styleId="ListLabel329">
    <w:name w:val="ListLabel 329"/>
    <w:qFormat/>
    <w:rsid w:val="009771BD"/>
    <w:rPr>
      <w:rFonts w:cs="Symbol"/>
      <w:lang w:val="en-US" w:eastAsia="en-US" w:bidi="ar-SA"/>
    </w:rPr>
  </w:style>
  <w:style w:type="character" w:customStyle="1" w:styleId="ListLabel330">
    <w:name w:val="ListLabel 330"/>
    <w:qFormat/>
    <w:rsid w:val="009771BD"/>
    <w:rPr>
      <w:rFonts w:cs="Symbol"/>
      <w:lang w:val="en-US" w:eastAsia="en-US" w:bidi="ar-SA"/>
    </w:rPr>
  </w:style>
  <w:style w:type="character" w:customStyle="1" w:styleId="ListLabel331">
    <w:name w:val="ListLabel 331"/>
    <w:qFormat/>
    <w:rsid w:val="009771BD"/>
    <w:rPr>
      <w:rFonts w:cs="Symbol"/>
      <w:b/>
      <w:w w:val="100"/>
      <w:sz w:val="22"/>
      <w:szCs w:val="22"/>
      <w:lang w:val="en-US" w:eastAsia="en-US" w:bidi="ar-SA"/>
    </w:rPr>
  </w:style>
  <w:style w:type="character" w:customStyle="1" w:styleId="ListLabel332">
    <w:name w:val="ListLabel 332"/>
    <w:qFormat/>
    <w:rsid w:val="009771BD"/>
    <w:rPr>
      <w:rFonts w:cs="Symbol"/>
      <w:lang w:val="en-US" w:eastAsia="en-US" w:bidi="ar-SA"/>
    </w:rPr>
  </w:style>
  <w:style w:type="character" w:customStyle="1" w:styleId="ListLabel333">
    <w:name w:val="ListLabel 333"/>
    <w:qFormat/>
    <w:rsid w:val="009771BD"/>
    <w:rPr>
      <w:rFonts w:cs="Symbol"/>
      <w:lang w:val="en-US" w:eastAsia="en-US" w:bidi="ar-SA"/>
    </w:rPr>
  </w:style>
  <w:style w:type="character" w:customStyle="1" w:styleId="ListLabel334">
    <w:name w:val="ListLabel 334"/>
    <w:qFormat/>
    <w:rsid w:val="009771BD"/>
    <w:rPr>
      <w:rFonts w:cs="Symbol"/>
      <w:lang w:val="en-US" w:eastAsia="en-US" w:bidi="ar-SA"/>
    </w:rPr>
  </w:style>
  <w:style w:type="character" w:customStyle="1" w:styleId="ListLabel335">
    <w:name w:val="ListLabel 335"/>
    <w:qFormat/>
    <w:rsid w:val="009771BD"/>
    <w:rPr>
      <w:rFonts w:cs="Symbol"/>
      <w:lang w:val="en-US" w:eastAsia="en-US" w:bidi="ar-SA"/>
    </w:rPr>
  </w:style>
  <w:style w:type="character" w:customStyle="1" w:styleId="ListLabel336">
    <w:name w:val="ListLabel 336"/>
    <w:qFormat/>
    <w:rsid w:val="009771BD"/>
    <w:rPr>
      <w:rFonts w:cs="Symbol"/>
      <w:lang w:val="en-US" w:eastAsia="en-US" w:bidi="ar-SA"/>
    </w:rPr>
  </w:style>
  <w:style w:type="character" w:customStyle="1" w:styleId="ListLabel337">
    <w:name w:val="ListLabel 337"/>
    <w:qFormat/>
    <w:rsid w:val="009771BD"/>
    <w:rPr>
      <w:rFonts w:cs="Symbol"/>
      <w:lang w:val="en-US" w:eastAsia="en-US" w:bidi="ar-SA"/>
    </w:rPr>
  </w:style>
  <w:style w:type="character" w:customStyle="1" w:styleId="ListLabel338">
    <w:name w:val="ListLabel 338"/>
    <w:qFormat/>
    <w:rsid w:val="009771BD"/>
    <w:rPr>
      <w:rFonts w:cs="Symbol"/>
      <w:lang w:val="en-US" w:eastAsia="en-US" w:bidi="ar-SA"/>
    </w:rPr>
  </w:style>
  <w:style w:type="character" w:customStyle="1" w:styleId="ListLabel339">
    <w:name w:val="ListLabel 339"/>
    <w:qFormat/>
    <w:rsid w:val="009771BD"/>
    <w:rPr>
      <w:rFonts w:cs="Symbol"/>
      <w:lang w:val="en-US" w:eastAsia="en-US" w:bidi="ar-SA"/>
    </w:rPr>
  </w:style>
  <w:style w:type="character" w:customStyle="1" w:styleId="ListLabel340">
    <w:name w:val="ListLabel 340"/>
    <w:qFormat/>
    <w:rsid w:val="009771BD"/>
    <w:rPr>
      <w:rFonts w:cs="Symbol"/>
      <w:b/>
      <w:w w:val="100"/>
      <w:sz w:val="22"/>
      <w:szCs w:val="22"/>
      <w:lang w:val="en-US" w:eastAsia="en-US" w:bidi="ar-SA"/>
    </w:rPr>
  </w:style>
  <w:style w:type="character" w:customStyle="1" w:styleId="ListLabel341">
    <w:name w:val="ListLabel 341"/>
    <w:qFormat/>
    <w:rsid w:val="009771BD"/>
    <w:rPr>
      <w:rFonts w:cs="Symbol"/>
      <w:lang w:val="en-US" w:eastAsia="en-US" w:bidi="ar-SA"/>
    </w:rPr>
  </w:style>
  <w:style w:type="character" w:customStyle="1" w:styleId="ListLabel342">
    <w:name w:val="ListLabel 342"/>
    <w:qFormat/>
    <w:rsid w:val="009771BD"/>
    <w:rPr>
      <w:rFonts w:cs="Symbol"/>
      <w:lang w:val="en-US" w:eastAsia="en-US" w:bidi="ar-SA"/>
    </w:rPr>
  </w:style>
  <w:style w:type="character" w:customStyle="1" w:styleId="ListLabel343">
    <w:name w:val="ListLabel 343"/>
    <w:qFormat/>
    <w:rsid w:val="009771BD"/>
    <w:rPr>
      <w:rFonts w:cs="Symbol"/>
      <w:lang w:val="en-US" w:eastAsia="en-US" w:bidi="ar-SA"/>
    </w:rPr>
  </w:style>
  <w:style w:type="character" w:customStyle="1" w:styleId="ListLabel344">
    <w:name w:val="ListLabel 344"/>
    <w:qFormat/>
    <w:rsid w:val="009771BD"/>
    <w:rPr>
      <w:rFonts w:cs="Symbol"/>
      <w:lang w:val="en-US" w:eastAsia="en-US" w:bidi="ar-SA"/>
    </w:rPr>
  </w:style>
  <w:style w:type="character" w:customStyle="1" w:styleId="ListLabel345">
    <w:name w:val="ListLabel 345"/>
    <w:qFormat/>
    <w:rsid w:val="009771BD"/>
    <w:rPr>
      <w:rFonts w:cs="Symbol"/>
      <w:lang w:val="en-US" w:eastAsia="en-US" w:bidi="ar-SA"/>
    </w:rPr>
  </w:style>
  <w:style w:type="character" w:customStyle="1" w:styleId="ListLabel346">
    <w:name w:val="ListLabel 346"/>
    <w:qFormat/>
    <w:rsid w:val="009771BD"/>
    <w:rPr>
      <w:rFonts w:cs="Symbol"/>
      <w:lang w:val="en-US" w:eastAsia="en-US" w:bidi="ar-SA"/>
    </w:rPr>
  </w:style>
  <w:style w:type="character" w:customStyle="1" w:styleId="ListLabel347">
    <w:name w:val="ListLabel 347"/>
    <w:qFormat/>
    <w:rsid w:val="009771BD"/>
    <w:rPr>
      <w:rFonts w:cs="Symbol"/>
      <w:lang w:val="en-US" w:eastAsia="en-US" w:bidi="ar-SA"/>
    </w:rPr>
  </w:style>
  <w:style w:type="character" w:customStyle="1" w:styleId="ListLabel348">
    <w:name w:val="ListLabel 348"/>
    <w:qFormat/>
    <w:rsid w:val="009771BD"/>
    <w:rPr>
      <w:rFonts w:cs="Symbol"/>
      <w:lang w:val="en-US" w:eastAsia="en-US" w:bidi="ar-SA"/>
    </w:rPr>
  </w:style>
  <w:style w:type="character" w:customStyle="1" w:styleId="ListLabel349">
    <w:name w:val="ListLabel 349"/>
    <w:qFormat/>
    <w:rsid w:val="009771BD"/>
    <w:rPr>
      <w:rFonts w:cs="Symbol"/>
      <w:b/>
      <w:w w:val="100"/>
      <w:sz w:val="22"/>
      <w:szCs w:val="22"/>
      <w:lang w:val="en-US" w:eastAsia="en-US" w:bidi="ar-SA"/>
    </w:rPr>
  </w:style>
  <w:style w:type="character" w:customStyle="1" w:styleId="ListLabel350">
    <w:name w:val="ListLabel 350"/>
    <w:qFormat/>
    <w:rsid w:val="009771BD"/>
    <w:rPr>
      <w:rFonts w:cs="Symbol"/>
      <w:lang w:val="en-US" w:eastAsia="en-US" w:bidi="ar-SA"/>
    </w:rPr>
  </w:style>
  <w:style w:type="character" w:customStyle="1" w:styleId="ListLabel351">
    <w:name w:val="ListLabel 351"/>
    <w:qFormat/>
    <w:rsid w:val="009771BD"/>
    <w:rPr>
      <w:rFonts w:cs="Symbol"/>
      <w:lang w:val="en-US" w:eastAsia="en-US" w:bidi="ar-SA"/>
    </w:rPr>
  </w:style>
  <w:style w:type="character" w:customStyle="1" w:styleId="ListLabel352">
    <w:name w:val="ListLabel 352"/>
    <w:qFormat/>
    <w:rsid w:val="009771BD"/>
    <w:rPr>
      <w:rFonts w:cs="Symbol"/>
      <w:lang w:val="en-US" w:eastAsia="en-US" w:bidi="ar-SA"/>
    </w:rPr>
  </w:style>
  <w:style w:type="character" w:customStyle="1" w:styleId="ListLabel353">
    <w:name w:val="ListLabel 353"/>
    <w:qFormat/>
    <w:rsid w:val="009771BD"/>
    <w:rPr>
      <w:rFonts w:cs="Symbol"/>
      <w:lang w:val="en-US" w:eastAsia="en-US" w:bidi="ar-SA"/>
    </w:rPr>
  </w:style>
  <w:style w:type="character" w:customStyle="1" w:styleId="ListLabel354">
    <w:name w:val="ListLabel 354"/>
    <w:qFormat/>
    <w:rsid w:val="009771BD"/>
    <w:rPr>
      <w:rFonts w:cs="Symbol"/>
      <w:lang w:val="en-US" w:eastAsia="en-US" w:bidi="ar-SA"/>
    </w:rPr>
  </w:style>
  <w:style w:type="character" w:customStyle="1" w:styleId="ListLabel355">
    <w:name w:val="ListLabel 355"/>
    <w:qFormat/>
    <w:rsid w:val="009771BD"/>
    <w:rPr>
      <w:rFonts w:cs="Symbol"/>
      <w:lang w:val="en-US" w:eastAsia="en-US" w:bidi="ar-SA"/>
    </w:rPr>
  </w:style>
  <w:style w:type="character" w:customStyle="1" w:styleId="ListLabel356">
    <w:name w:val="ListLabel 356"/>
    <w:qFormat/>
    <w:rsid w:val="009771BD"/>
    <w:rPr>
      <w:rFonts w:cs="Symbol"/>
      <w:lang w:val="en-US" w:eastAsia="en-US" w:bidi="ar-SA"/>
    </w:rPr>
  </w:style>
  <w:style w:type="character" w:customStyle="1" w:styleId="ListLabel357">
    <w:name w:val="ListLabel 357"/>
    <w:qFormat/>
    <w:rsid w:val="009771BD"/>
    <w:rPr>
      <w:rFonts w:cs="Symbol"/>
      <w:lang w:val="en-US" w:eastAsia="en-US" w:bidi="ar-SA"/>
    </w:rPr>
  </w:style>
  <w:style w:type="character" w:customStyle="1" w:styleId="ListLabel358">
    <w:name w:val="ListLabel 358"/>
    <w:qFormat/>
    <w:rsid w:val="009771BD"/>
  </w:style>
  <w:style w:type="character" w:customStyle="1" w:styleId="ListLabel359">
    <w:name w:val="ListLabel 359"/>
    <w:qFormat/>
    <w:rsid w:val="009771BD"/>
  </w:style>
  <w:style w:type="character" w:customStyle="1" w:styleId="ListLabel360">
    <w:name w:val="ListLabel 360"/>
    <w:qFormat/>
    <w:rsid w:val="009771BD"/>
  </w:style>
  <w:style w:type="character" w:customStyle="1" w:styleId="ListLabel361">
    <w:name w:val="ListLabel 361"/>
    <w:qFormat/>
    <w:rsid w:val="009771BD"/>
    <w:rPr>
      <w:rFonts w:eastAsia="Calibri" w:cs="Calibri"/>
      <w:spacing w:val="-2"/>
      <w:w w:val="100"/>
      <w:sz w:val="24"/>
      <w:szCs w:val="24"/>
      <w:lang w:val="en-US" w:eastAsia="en-US" w:bidi="ar-SA"/>
    </w:rPr>
  </w:style>
  <w:style w:type="character" w:customStyle="1" w:styleId="ListLabel362">
    <w:name w:val="ListLabel 362"/>
    <w:qFormat/>
    <w:rsid w:val="009771BD"/>
    <w:rPr>
      <w:rFonts w:cs="Symbol"/>
      <w:lang w:val="en-US" w:eastAsia="en-US" w:bidi="ar-SA"/>
    </w:rPr>
  </w:style>
  <w:style w:type="character" w:customStyle="1" w:styleId="ListLabel363">
    <w:name w:val="ListLabel 363"/>
    <w:qFormat/>
    <w:rsid w:val="009771BD"/>
    <w:rPr>
      <w:rFonts w:cs="Symbol"/>
      <w:lang w:val="en-US" w:eastAsia="en-US" w:bidi="ar-SA"/>
    </w:rPr>
  </w:style>
  <w:style w:type="character" w:customStyle="1" w:styleId="ListLabel364">
    <w:name w:val="ListLabel 364"/>
    <w:qFormat/>
    <w:rsid w:val="009771BD"/>
    <w:rPr>
      <w:rFonts w:cs="Symbol"/>
      <w:lang w:val="en-US" w:eastAsia="en-US" w:bidi="ar-SA"/>
    </w:rPr>
  </w:style>
  <w:style w:type="character" w:customStyle="1" w:styleId="ListLabel365">
    <w:name w:val="ListLabel 365"/>
    <w:qFormat/>
    <w:rsid w:val="009771BD"/>
    <w:rPr>
      <w:rFonts w:cs="Symbol"/>
      <w:lang w:val="en-US" w:eastAsia="en-US" w:bidi="ar-SA"/>
    </w:rPr>
  </w:style>
  <w:style w:type="character" w:customStyle="1" w:styleId="ListLabel366">
    <w:name w:val="ListLabel 366"/>
    <w:qFormat/>
    <w:rsid w:val="009771BD"/>
    <w:rPr>
      <w:rFonts w:cs="Symbol"/>
      <w:lang w:val="en-US" w:eastAsia="en-US" w:bidi="ar-SA"/>
    </w:rPr>
  </w:style>
  <w:style w:type="character" w:customStyle="1" w:styleId="ListLabel367">
    <w:name w:val="ListLabel 367"/>
    <w:qFormat/>
    <w:rsid w:val="009771BD"/>
    <w:rPr>
      <w:rFonts w:cs="Symbol"/>
      <w:lang w:val="en-US" w:eastAsia="en-US" w:bidi="ar-SA"/>
    </w:rPr>
  </w:style>
  <w:style w:type="character" w:customStyle="1" w:styleId="ListLabel368">
    <w:name w:val="ListLabel 368"/>
    <w:qFormat/>
    <w:rsid w:val="009771BD"/>
    <w:rPr>
      <w:rFonts w:cs="Symbol"/>
      <w:lang w:val="en-US" w:eastAsia="en-US" w:bidi="ar-SA"/>
    </w:rPr>
  </w:style>
  <w:style w:type="character" w:customStyle="1" w:styleId="ListLabel369">
    <w:name w:val="ListLabel 369"/>
    <w:qFormat/>
    <w:rsid w:val="009771BD"/>
    <w:rPr>
      <w:rFonts w:cs="Symbol"/>
      <w:lang w:val="en-US" w:eastAsia="en-US" w:bidi="ar-SA"/>
    </w:rPr>
  </w:style>
  <w:style w:type="character" w:customStyle="1" w:styleId="ListLabel370">
    <w:name w:val="ListLabel 370"/>
    <w:qFormat/>
    <w:rsid w:val="009771BD"/>
    <w:rPr>
      <w:rFonts w:eastAsia="Calibri" w:cs="Calibri"/>
      <w:w w:val="100"/>
      <w:sz w:val="24"/>
      <w:szCs w:val="24"/>
      <w:lang w:val="en-US" w:eastAsia="en-US" w:bidi="ar-SA"/>
    </w:rPr>
  </w:style>
  <w:style w:type="character" w:customStyle="1" w:styleId="ListLabel371">
    <w:name w:val="ListLabel 371"/>
    <w:qFormat/>
    <w:rsid w:val="009771BD"/>
    <w:rPr>
      <w:rFonts w:cs="Symbol"/>
      <w:lang w:val="en-US" w:eastAsia="en-US" w:bidi="ar-SA"/>
    </w:rPr>
  </w:style>
  <w:style w:type="character" w:customStyle="1" w:styleId="ListLabel372">
    <w:name w:val="ListLabel 372"/>
    <w:qFormat/>
    <w:rsid w:val="009771BD"/>
    <w:rPr>
      <w:rFonts w:cs="Symbol"/>
      <w:lang w:val="en-US" w:eastAsia="en-US" w:bidi="ar-SA"/>
    </w:rPr>
  </w:style>
  <w:style w:type="character" w:customStyle="1" w:styleId="ListLabel373">
    <w:name w:val="ListLabel 373"/>
    <w:qFormat/>
    <w:rsid w:val="009771BD"/>
    <w:rPr>
      <w:rFonts w:cs="Symbol"/>
      <w:lang w:val="en-US" w:eastAsia="en-US" w:bidi="ar-SA"/>
    </w:rPr>
  </w:style>
  <w:style w:type="character" w:customStyle="1" w:styleId="ListLabel374">
    <w:name w:val="ListLabel 374"/>
    <w:qFormat/>
    <w:rsid w:val="009771BD"/>
    <w:rPr>
      <w:rFonts w:cs="Symbol"/>
      <w:lang w:val="en-US" w:eastAsia="en-US" w:bidi="ar-SA"/>
    </w:rPr>
  </w:style>
  <w:style w:type="character" w:customStyle="1" w:styleId="ListLabel375">
    <w:name w:val="ListLabel 375"/>
    <w:qFormat/>
    <w:rsid w:val="009771BD"/>
    <w:rPr>
      <w:rFonts w:cs="Symbol"/>
      <w:lang w:val="en-US" w:eastAsia="en-US" w:bidi="ar-SA"/>
    </w:rPr>
  </w:style>
  <w:style w:type="character" w:customStyle="1" w:styleId="ListLabel376">
    <w:name w:val="ListLabel 376"/>
    <w:qFormat/>
    <w:rsid w:val="009771BD"/>
    <w:rPr>
      <w:rFonts w:cs="Symbol"/>
      <w:lang w:val="en-US" w:eastAsia="en-US" w:bidi="ar-SA"/>
    </w:rPr>
  </w:style>
  <w:style w:type="character" w:customStyle="1" w:styleId="ListLabel377">
    <w:name w:val="ListLabel 377"/>
    <w:qFormat/>
    <w:rsid w:val="009771BD"/>
    <w:rPr>
      <w:rFonts w:cs="Symbol"/>
      <w:lang w:val="en-US" w:eastAsia="en-US" w:bidi="ar-SA"/>
    </w:rPr>
  </w:style>
  <w:style w:type="character" w:customStyle="1" w:styleId="ListLabel378">
    <w:name w:val="ListLabel 378"/>
    <w:qFormat/>
    <w:rsid w:val="009771BD"/>
    <w:rPr>
      <w:rFonts w:cs="Symbol"/>
      <w:lang w:val="en-US" w:eastAsia="en-US" w:bidi="ar-SA"/>
    </w:rPr>
  </w:style>
  <w:style w:type="character" w:customStyle="1" w:styleId="ListLabel379">
    <w:name w:val="ListLabel 379"/>
    <w:qFormat/>
    <w:rsid w:val="009771BD"/>
    <w:rPr>
      <w:rFonts w:cs="Calibri"/>
      <w:w w:val="100"/>
      <w:sz w:val="24"/>
      <w:szCs w:val="24"/>
      <w:lang w:val="en-US" w:eastAsia="en-US" w:bidi="ar-SA"/>
    </w:rPr>
  </w:style>
  <w:style w:type="character" w:customStyle="1" w:styleId="ListLabel380">
    <w:name w:val="ListLabel 380"/>
    <w:qFormat/>
    <w:rsid w:val="009771BD"/>
    <w:rPr>
      <w:rFonts w:cs="Symbol"/>
      <w:lang w:val="en-US" w:eastAsia="en-US" w:bidi="ar-SA"/>
    </w:rPr>
  </w:style>
  <w:style w:type="character" w:customStyle="1" w:styleId="ListLabel381">
    <w:name w:val="ListLabel 381"/>
    <w:qFormat/>
    <w:rsid w:val="009771BD"/>
    <w:rPr>
      <w:rFonts w:cs="Symbol"/>
      <w:lang w:val="en-US" w:eastAsia="en-US" w:bidi="ar-SA"/>
    </w:rPr>
  </w:style>
  <w:style w:type="character" w:customStyle="1" w:styleId="ListLabel382">
    <w:name w:val="ListLabel 382"/>
    <w:qFormat/>
    <w:rsid w:val="009771BD"/>
    <w:rPr>
      <w:rFonts w:cs="Symbol"/>
      <w:lang w:val="en-US" w:eastAsia="en-US" w:bidi="ar-SA"/>
    </w:rPr>
  </w:style>
  <w:style w:type="character" w:customStyle="1" w:styleId="ListLabel383">
    <w:name w:val="ListLabel 383"/>
    <w:qFormat/>
    <w:rsid w:val="009771BD"/>
    <w:rPr>
      <w:rFonts w:cs="Symbol"/>
      <w:lang w:val="en-US" w:eastAsia="en-US" w:bidi="ar-SA"/>
    </w:rPr>
  </w:style>
  <w:style w:type="character" w:customStyle="1" w:styleId="ListLabel384">
    <w:name w:val="ListLabel 384"/>
    <w:qFormat/>
    <w:rsid w:val="009771BD"/>
    <w:rPr>
      <w:rFonts w:cs="Symbol"/>
      <w:lang w:val="en-US" w:eastAsia="en-US" w:bidi="ar-SA"/>
    </w:rPr>
  </w:style>
  <w:style w:type="character" w:customStyle="1" w:styleId="ListLabel385">
    <w:name w:val="ListLabel 385"/>
    <w:qFormat/>
    <w:rsid w:val="009771BD"/>
    <w:rPr>
      <w:rFonts w:cs="Symbol"/>
      <w:lang w:val="en-US" w:eastAsia="en-US" w:bidi="ar-SA"/>
    </w:rPr>
  </w:style>
  <w:style w:type="character" w:customStyle="1" w:styleId="ListLabel386">
    <w:name w:val="ListLabel 386"/>
    <w:qFormat/>
    <w:rsid w:val="009771BD"/>
    <w:rPr>
      <w:rFonts w:cs="Symbol"/>
      <w:lang w:val="en-US" w:eastAsia="en-US" w:bidi="ar-SA"/>
    </w:rPr>
  </w:style>
  <w:style w:type="character" w:customStyle="1" w:styleId="ListLabel387">
    <w:name w:val="ListLabel 387"/>
    <w:qFormat/>
    <w:rsid w:val="009771BD"/>
    <w:rPr>
      <w:rFonts w:cs="Symbol"/>
      <w:lang w:val="en-US" w:eastAsia="en-US" w:bidi="ar-SA"/>
    </w:rPr>
  </w:style>
  <w:style w:type="character" w:customStyle="1" w:styleId="ListLabel388">
    <w:name w:val="ListLabel 388"/>
    <w:qFormat/>
    <w:rsid w:val="009771BD"/>
    <w:rPr>
      <w:rFonts w:eastAsia="Calibri" w:cs="Calibri"/>
      <w:spacing w:val="-1"/>
      <w:w w:val="100"/>
      <w:sz w:val="24"/>
      <w:szCs w:val="24"/>
      <w:lang w:val="en-US" w:eastAsia="en-US" w:bidi="ar-SA"/>
    </w:rPr>
  </w:style>
  <w:style w:type="character" w:customStyle="1" w:styleId="ListLabel389">
    <w:name w:val="ListLabel 389"/>
    <w:qFormat/>
    <w:rsid w:val="009771BD"/>
    <w:rPr>
      <w:rFonts w:cs="Symbol"/>
      <w:lang w:val="en-US" w:eastAsia="en-US" w:bidi="ar-SA"/>
    </w:rPr>
  </w:style>
  <w:style w:type="character" w:customStyle="1" w:styleId="ListLabel390">
    <w:name w:val="ListLabel 390"/>
    <w:qFormat/>
    <w:rsid w:val="009771BD"/>
    <w:rPr>
      <w:rFonts w:cs="Symbol"/>
      <w:lang w:val="en-US" w:eastAsia="en-US" w:bidi="ar-SA"/>
    </w:rPr>
  </w:style>
  <w:style w:type="character" w:customStyle="1" w:styleId="ListLabel391">
    <w:name w:val="ListLabel 391"/>
    <w:qFormat/>
    <w:rsid w:val="009771BD"/>
    <w:rPr>
      <w:rFonts w:cs="Symbol"/>
      <w:lang w:val="en-US" w:eastAsia="en-US" w:bidi="ar-SA"/>
    </w:rPr>
  </w:style>
  <w:style w:type="character" w:customStyle="1" w:styleId="ListLabel392">
    <w:name w:val="ListLabel 392"/>
    <w:qFormat/>
    <w:rsid w:val="009771BD"/>
    <w:rPr>
      <w:rFonts w:cs="Symbol"/>
      <w:lang w:val="en-US" w:eastAsia="en-US" w:bidi="ar-SA"/>
    </w:rPr>
  </w:style>
  <w:style w:type="character" w:customStyle="1" w:styleId="ListLabel393">
    <w:name w:val="ListLabel 393"/>
    <w:qFormat/>
    <w:rsid w:val="009771BD"/>
    <w:rPr>
      <w:rFonts w:cs="Symbol"/>
      <w:lang w:val="en-US" w:eastAsia="en-US" w:bidi="ar-SA"/>
    </w:rPr>
  </w:style>
  <w:style w:type="character" w:customStyle="1" w:styleId="ListLabel394">
    <w:name w:val="ListLabel 394"/>
    <w:qFormat/>
    <w:rsid w:val="009771BD"/>
    <w:rPr>
      <w:rFonts w:cs="Symbol"/>
      <w:lang w:val="en-US" w:eastAsia="en-US" w:bidi="ar-SA"/>
    </w:rPr>
  </w:style>
  <w:style w:type="character" w:customStyle="1" w:styleId="ListLabel395">
    <w:name w:val="ListLabel 395"/>
    <w:qFormat/>
    <w:rsid w:val="009771BD"/>
    <w:rPr>
      <w:rFonts w:cs="Symbol"/>
      <w:lang w:val="en-US" w:eastAsia="en-US" w:bidi="ar-SA"/>
    </w:rPr>
  </w:style>
  <w:style w:type="character" w:customStyle="1" w:styleId="ListLabel396">
    <w:name w:val="ListLabel 396"/>
    <w:qFormat/>
    <w:rsid w:val="009771BD"/>
    <w:rPr>
      <w:rFonts w:cs="Symbol"/>
      <w:lang w:val="en-US" w:eastAsia="en-US" w:bidi="ar-SA"/>
    </w:rPr>
  </w:style>
  <w:style w:type="character" w:customStyle="1" w:styleId="ListLabel397">
    <w:name w:val="ListLabel 397"/>
    <w:qFormat/>
    <w:rsid w:val="009771BD"/>
    <w:rPr>
      <w:rFonts w:cs="Calibri"/>
      <w:w w:val="100"/>
      <w:sz w:val="24"/>
      <w:szCs w:val="24"/>
      <w:lang w:val="en-US" w:eastAsia="en-US" w:bidi="ar-SA"/>
    </w:rPr>
  </w:style>
  <w:style w:type="character" w:customStyle="1" w:styleId="ListLabel398">
    <w:name w:val="ListLabel 398"/>
    <w:qFormat/>
    <w:rsid w:val="009771BD"/>
    <w:rPr>
      <w:rFonts w:cs="Symbol"/>
      <w:lang w:val="en-US" w:eastAsia="en-US" w:bidi="ar-SA"/>
    </w:rPr>
  </w:style>
  <w:style w:type="character" w:customStyle="1" w:styleId="ListLabel399">
    <w:name w:val="ListLabel 399"/>
    <w:qFormat/>
    <w:rsid w:val="009771BD"/>
    <w:rPr>
      <w:rFonts w:cs="Symbol"/>
      <w:lang w:val="en-US" w:eastAsia="en-US" w:bidi="ar-SA"/>
    </w:rPr>
  </w:style>
  <w:style w:type="character" w:customStyle="1" w:styleId="ListLabel400">
    <w:name w:val="ListLabel 400"/>
    <w:qFormat/>
    <w:rsid w:val="009771BD"/>
    <w:rPr>
      <w:rFonts w:cs="Symbol"/>
      <w:lang w:val="en-US" w:eastAsia="en-US" w:bidi="ar-SA"/>
    </w:rPr>
  </w:style>
  <w:style w:type="character" w:customStyle="1" w:styleId="ListLabel401">
    <w:name w:val="ListLabel 401"/>
    <w:qFormat/>
    <w:rsid w:val="009771BD"/>
    <w:rPr>
      <w:rFonts w:cs="Symbol"/>
      <w:lang w:val="en-US" w:eastAsia="en-US" w:bidi="ar-SA"/>
    </w:rPr>
  </w:style>
  <w:style w:type="character" w:customStyle="1" w:styleId="ListLabel402">
    <w:name w:val="ListLabel 402"/>
    <w:qFormat/>
    <w:rsid w:val="009771BD"/>
    <w:rPr>
      <w:rFonts w:cs="Symbol"/>
      <w:lang w:val="en-US" w:eastAsia="en-US" w:bidi="ar-SA"/>
    </w:rPr>
  </w:style>
  <w:style w:type="character" w:customStyle="1" w:styleId="ListLabel403">
    <w:name w:val="ListLabel 403"/>
    <w:qFormat/>
    <w:rsid w:val="009771BD"/>
    <w:rPr>
      <w:rFonts w:cs="Symbol"/>
      <w:lang w:val="en-US" w:eastAsia="en-US" w:bidi="ar-SA"/>
    </w:rPr>
  </w:style>
  <w:style w:type="character" w:customStyle="1" w:styleId="ListLabel404">
    <w:name w:val="ListLabel 404"/>
    <w:qFormat/>
    <w:rsid w:val="009771BD"/>
    <w:rPr>
      <w:rFonts w:cs="Symbol"/>
      <w:lang w:val="en-US" w:eastAsia="en-US" w:bidi="ar-SA"/>
    </w:rPr>
  </w:style>
  <w:style w:type="character" w:customStyle="1" w:styleId="ListLabel405">
    <w:name w:val="ListLabel 405"/>
    <w:qFormat/>
    <w:rsid w:val="009771BD"/>
    <w:rPr>
      <w:rFonts w:cs="Symbol"/>
      <w:lang w:val="en-US" w:eastAsia="en-US" w:bidi="ar-SA"/>
    </w:rPr>
  </w:style>
  <w:style w:type="character" w:customStyle="1" w:styleId="ListLabel406">
    <w:name w:val="ListLabel 406"/>
    <w:qFormat/>
    <w:rsid w:val="009771BD"/>
    <w:rPr>
      <w:rFonts w:cs="Symbol"/>
      <w:b/>
      <w:w w:val="100"/>
      <w:sz w:val="22"/>
      <w:szCs w:val="22"/>
      <w:lang w:val="en-US" w:eastAsia="en-US" w:bidi="ar-SA"/>
    </w:rPr>
  </w:style>
  <w:style w:type="character" w:customStyle="1" w:styleId="ListLabel407">
    <w:name w:val="ListLabel 407"/>
    <w:qFormat/>
    <w:rsid w:val="009771BD"/>
    <w:rPr>
      <w:rFonts w:cs="Symbol"/>
      <w:lang w:val="en-US" w:eastAsia="en-US" w:bidi="ar-SA"/>
    </w:rPr>
  </w:style>
  <w:style w:type="character" w:customStyle="1" w:styleId="ListLabel408">
    <w:name w:val="ListLabel 408"/>
    <w:qFormat/>
    <w:rsid w:val="009771BD"/>
    <w:rPr>
      <w:rFonts w:cs="Symbol"/>
      <w:lang w:val="en-US" w:eastAsia="en-US" w:bidi="ar-SA"/>
    </w:rPr>
  </w:style>
  <w:style w:type="character" w:customStyle="1" w:styleId="ListLabel409">
    <w:name w:val="ListLabel 409"/>
    <w:qFormat/>
    <w:rsid w:val="009771BD"/>
    <w:rPr>
      <w:rFonts w:cs="Symbol"/>
      <w:lang w:val="en-US" w:eastAsia="en-US" w:bidi="ar-SA"/>
    </w:rPr>
  </w:style>
  <w:style w:type="character" w:customStyle="1" w:styleId="ListLabel410">
    <w:name w:val="ListLabel 410"/>
    <w:qFormat/>
    <w:rsid w:val="009771BD"/>
    <w:rPr>
      <w:rFonts w:cs="Symbol"/>
      <w:lang w:val="en-US" w:eastAsia="en-US" w:bidi="ar-SA"/>
    </w:rPr>
  </w:style>
  <w:style w:type="character" w:customStyle="1" w:styleId="ListLabel411">
    <w:name w:val="ListLabel 411"/>
    <w:qFormat/>
    <w:rsid w:val="009771BD"/>
    <w:rPr>
      <w:rFonts w:cs="Symbol"/>
      <w:lang w:val="en-US" w:eastAsia="en-US" w:bidi="ar-SA"/>
    </w:rPr>
  </w:style>
  <w:style w:type="character" w:customStyle="1" w:styleId="ListLabel412">
    <w:name w:val="ListLabel 412"/>
    <w:qFormat/>
    <w:rsid w:val="009771BD"/>
    <w:rPr>
      <w:rFonts w:cs="Symbol"/>
      <w:lang w:val="en-US" w:eastAsia="en-US" w:bidi="ar-SA"/>
    </w:rPr>
  </w:style>
  <w:style w:type="character" w:customStyle="1" w:styleId="ListLabel413">
    <w:name w:val="ListLabel 413"/>
    <w:qFormat/>
    <w:rsid w:val="009771BD"/>
    <w:rPr>
      <w:rFonts w:cs="Symbol"/>
      <w:lang w:val="en-US" w:eastAsia="en-US" w:bidi="ar-SA"/>
    </w:rPr>
  </w:style>
  <w:style w:type="character" w:customStyle="1" w:styleId="ListLabel414">
    <w:name w:val="ListLabel 414"/>
    <w:qFormat/>
    <w:rsid w:val="009771BD"/>
    <w:rPr>
      <w:rFonts w:cs="Symbol"/>
      <w:lang w:val="en-US" w:eastAsia="en-US" w:bidi="ar-SA"/>
    </w:rPr>
  </w:style>
  <w:style w:type="character" w:customStyle="1" w:styleId="ListLabel415">
    <w:name w:val="ListLabel 415"/>
    <w:qFormat/>
    <w:rsid w:val="009771BD"/>
    <w:rPr>
      <w:rFonts w:cs="Symbol"/>
      <w:b/>
      <w:w w:val="100"/>
      <w:sz w:val="22"/>
      <w:szCs w:val="22"/>
      <w:lang w:val="en-US" w:eastAsia="en-US" w:bidi="ar-SA"/>
    </w:rPr>
  </w:style>
  <w:style w:type="character" w:customStyle="1" w:styleId="ListLabel416">
    <w:name w:val="ListLabel 416"/>
    <w:qFormat/>
    <w:rsid w:val="009771BD"/>
    <w:rPr>
      <w:rFonts w:cs="Symbol"/>
      <w:lang w:val="en-US" w:eastAsia="en-US" w:bidi="ar-SA"/>
    </w:rPr>
  </w:style>
  <w:style w:type="character" w:customStyle="1" w:styleId="ListLabel417">
    <w:name w:val="ListLabel 417"/>
    <w:qFormat/>
    <w:rsid w:val="009771BD"/>
    <w:rPr>
      <w:rFonts w:cs="Symbol"/>
      <w:lang w:val="en-US" w:eastAsia="en-US" w:bidi="ar-SA"/>
    </w:rPr>
  </w:style>
  <w:style w:type="character" w:customStyle="1" w:styleId="ListLabel418">
    <w:name w:val="ListLabel 418"/>
    <w:qFormat/>
    <w:rsid w:val="009771BD"/>
    <w:rPr>
      <w:rFonts w:cs="Symbol"/>
      <w:lang w:val="en-US" w:eastAsia="en-US" w:bidi="ar-SA"/>
    </w:rPr>
  </w:style>
  <w:style w:type="character" w:customStyle="1" w:styleId="ListLabel419">
    <w:name w:val="ListLabel 419"/>
    <w:qFormat/>
    <w:rsid w:val="009771BD"/>
    <w:rPr>
      <w:rFonts w:cs="Symbol"/>
      <w:lang w:val="en-US" w:eastAsia="en-US" w:bidi="ar-SA"/>
    </w:rPr>
  </w:style>
  <w:style w:type="character" w:customStyle="1" w:styleId="ListLabel420">
    <w:name w:val="ListLabel 420"/>
    <w:qFormat/>
    <w:rsid w:val="009771BD"/>
    <w:rPr>
      <w:rFonts w:cs="Symbol"/>
      <w:lang w:val="en-US" w:eastAsia="en-US" w:bidi="ar-SA"/>
    </w:rPr>
  </w:style>
  <w:style w:type="character" w:customStyle="1" w:styleId="ListLabel421">
    <w:name w:val="ListLabel 421"/>
    <w:qFormat/>
    <w:rsid w:val="009771BD"/>
    <w:rPr>
      <w:rFonts w:cs="Symbol"/>
      <w:lang w:val="en-US" w:eastAsia="en-US" w:bidi="ar-SA"/>
    </w:rPr>
  </w:style>
  <w:style w:type="character" w:customStyle="1" w:styleId="ListLabel422">
    <w:name w:val="ListLabel 422"/>
    <w:qFormat/>
    <w:rsid w:val="009771BD"/>
    <w:rPr>
      <w:rFonts w:cs="Symbol"/>
      <w:lang w:val="en-US" w:eastAsia="en-US" w:bidi="ar-SA"/>
    </w:rPr>
  </w:style>
  <w:style w:type="character" w:customStyle="1" w:styleId="ListLabel423">
    <w:name w:val="ListLabel 423"/>
    <w:qFormat/>
    <w:rsid w:val="009771BD"/>
    <w:rPr>
      <w:rFonts w:cs="Symbol"/>
      <w:lang w:val="en-US" w:eastAsia="en-US" w:bidi="ar-SA"/>
    </w:rPr>
  </w:style>
  <w:style w:type="character" w:customStyle="1" w:styleId="ListLabel424">
    <w:name w:val="ListLabel 424"/>
    <w:qFormat/>
    <w:rsid w:val="009771BD"/>
    <w:rPr>
      <w:rFonts w:cs="Symbol"/>
      <w:b/>
      <w:w w:val="100"/>
      <w:sz w:val="22"/>
      <w:szCs w:val="22"/>
      <w:lang w:val="en-US" w:eastAsia="en-US" w:bidi="ar-SA"/>
    </w:rPr>
  </w:style>
  <w:style w:type="character" w:customStyle="1" w:styleId="ListLabel425">
    <w:name w:val="ListLabel 425"/>
    <w:qFormat/>
    <w:rsid w:val="009771BD"/>
    <w:rPr>
      <w:rFonts w:cs="Symbol"/>
      <w:lang w:val="en-US" w:eastAsia="en-US" w:bidi="ar-SA"/>
    </w:rPr>
  </w:style>
  <w:style w:type="character" w:customStyle="1" w:styleId="ListLabel426">
    <w:name w:val="ListLabel 426"/>
    <w:qFormat/>
    <w:rsid w:val="009771BD"/>
    <w:rPr>
      <w:rFonts w:cs="Symbol"/>
      <w:lang w:val="en-US" w:eastAsia="en-US" w:bidi="ar-SA"/>
    </w:rPr>
  </w:style>
  <w:style w:type="character" w:customStyle="1" w:styleId="ListLabel427">
    <w:name w:val="ListLabel 427"/>
    <w:qFormat/>
    <w:rsid w:val="009771BD"/>
    <w:rPr>
      <w:rFonts w:cs="Symbol"/>
      <w:lang w:val="en-US" w:eastAsia="en-US" w:bidi="ar-SA"/>
    </w:rPr>
  </w:style>
  <w:style w:type="character" w:customStyle="1" w:styleId="ListLabel428">
    <w:name w:val="ListLabel 428"/>
    <w:qFormat/>
    <w:rsid w:val="009771BD"/>
    <w:rPr>
      <w:rFonts w:cs="Symbol"/>
      <w:lang w:val="en-US" w:eastAsia="en-US" w:bidi="ar-SA"/>
    </w:rPr>
  </w:style>
  <w:style w:type="character" w:customStyle="1" w:styleId="ListLabel429">
    <w:name w:val="ListLabel 429"/>
    <w:qFormat/>
    <w:rsid w:val="009771BD"/>
    <w:rPr>
      <w:rFonts w:cs="Symbol"/>
      <w:lang w:val="en-US" w:eastAsia="en-US" w:bidi="ar-SA"/>
    </w:rPr>
  </w:style>
  <w:style w:type="character" w:customStyle="1" w:styleId="ListLabel430">
    <w:name w:val="ListLabel 430"/>
    <w:qFormat/>
    <w:rsid w:val="009771BD"/>
    <w:rPr>
      <w:rFonts w:cs="Symbol"/>
      <w:lang w:val="en-US" w:eastAsia="en-US" w:bidi="ar-SA"/>
    </w:rPr>
  </w:style>
  <w:style w:type="character" w:customStyle="1" w:styleId="ListLabel431">
    <w:name w:val="ListLabel 431"/>
    <w:qFormat/>
    <w:rsid w:val="009771BD"/>
    <w:rPr>
      <w:rFonts w:cs="Symbol"/>
      <w:lang w:val="en-US" w:eastAsia="en-US" w:bidi="ar-SA"/>
    </w:rPr>
  </w:style>
  <w:style w:type="character" w:customStyle="1" w:styleId="ListLabel432">
    <w:name w:val="ListLabel 432"/>
    <w:qFormat/>
    <w:rsid w:val="009771BD"/>
    <w:rPr>
      <w:rFonts w:cs="Symbol"/>
      <w:lang w:val="en-US" w:eastAsia="en-US" w:bidi="ar-SA"/>
    </w:rPr>
  </w:style>
  <w:style w:type="character" w:customStyle="1" w:styleId="ListLabel433">
    <w:name w:val="ListLabel 433"/>
    <w:qFormat/>
    <w:rsid w:val="009771BD"/>
    <w:rPr>
      <w:rFonts w:cs="Symbol"/>
      <w:b/>
      <w:w w:val="100"/>
      <w:sz w:val="22"/>
      <w:szCs w:val="22"/>
      <w:lang w:val="en-US" w:eastAsia="en-US" w:bidi="ar-SA"/>
    </w:rPr>
  </w:style>
  <w:style w:type="character" w:customStyle="1" w:styleId="ListLabel434">
    <w:name w:val="ListLabel 434"/>
    <w:qFormat/>
    <w:rsid w:val="009771BD"/>
    <w:rPr>
      <w:rFonts w:cs="Symbol"/>
      <w:lang w:val="en-US" w:eastAsia="en-US" w:bidi="ar-SA"/>
    </w:rPr>
  </w:style>
  <w:style w:type="character" w:customStyle="1" w:styleId="ListLabel435">
    <w:name w:val="ListLabel 435"/>
    <w:qFormat/>
    <w:rsid w:val="009771BD"/>
    <w:rPr>
      <w:rFonts w:cs="Symbol"/>
      <w:lang w:val="en-US" w:eastAsia="en-US" w:bidi="ar-SA"/>
    </w:rPr>
  </w:style>
  <w:style w:type="character" w:customStyle="1" w:styleId="ListLabel436">
    <w:name w:val="ListLabel 436"/>
    <w:qFormat/>
    <w:rsid w:val="009771BD"/>
    <w:rPr>
      <w:rFonts w:cs="Symbol"/>
      <w:lang w:val="en-US" w:eastAsia="en-US" w:bidi="ar-SA"/>
    </w:rPr>
  </w:style>
  <w:style w:type="character" w:customStyle="1" w:styleId="ListLabel437">
    <w:name w:val="ListLabel 437"/>
    <w:qFormat/>
    <w:rsid w:val="009771BD"/>
    <w:rPr>
      <w:rFonts w:cs="Symbol"/>
      <w:lang w:val="en-US" w:eastAsia="en-US" w:bidi="ar-SA"/>
    </w:rPr>
  </w:style>
  <w:style w:type="character" w:customStyle="1" w:styleId="ListLabel438">
    <w:name w:val="ListLabel 438"/>
    <w:qFormat/>
    <w:rsid w:val="009771BD"/>
    <w:rPr>
      <w:rFonts w:cs="Symbol"/>
      <w:lang w:val="en-US" w:eastAsia="en-US" w:bidi="ar-SA"/>
    </w:rPr>
  </w:style>
  <w:style w:type="character" w:customStyle="1" w:styleId="ListLabel439">
    <w:name w:val="ListLabel 439"/>
    <w:qFormat/>
    <w:rsid w:val="009771BD"/>
    <w:rPr>
      <w:rFonts w:cs="Symbol"/>
      <w:lang w:val="en-US" w:eastAsia="en-US" w:bidi="ar-SA"/>
    </w:rPr>
  </w:style>
  <w:style w:type="character" w:customStyle="1" w:styleId="ListLabel440">
    <w:name w:val="ListLabel 440"/>
    <w:qFormat/>
    <w:rsid w:val="009771BD"/>
    <w:rPr>
      <w:rFonts w:cs="Symbol"/>
      <w:lang w:val="en-US" w:eastAsia="en-US" w:bidi="ar-SA"/>
    </w:rPr>
  </w:style>
  <w:style w:type="character" w:customStyle="1" w:styleId="ListLabel441">
    <w:name w:val="ListLabel 441"/>
    <w:qFormat/>
    <w:rsid w:val="009771BD"/>
    <w:rPr>
      <w:rFonts w:cs="Symbol"/>
      <w:lang w:val="en-US" w:eastAsia="en-US" w:bidi="ar-SA"/>
    </w:rPr>
  </w:style>
  <w:style w:type="character" w:customStyle="1" w:styleId="ListLabel442">
    <w:name w:val="ListLabel 442"/>
    <w:qFormat/>
    <w:rsid w:val="009771BD"/>
    <w:rPr>
      <w:rFonts w:cs="Symbol"/>
      <w:b/>
      <w:w w:val="100"/>
      <w:sz w:val="22"/>
      <w:szCs w:val="22"/>
      <w:lang w:val="en-US" w:eastAsia="en-US" w:bidi="ar-SA"/>
    </w:rPr>
  </w:style>
  <w:style w:type="character" w:customStyle="1" w:styleId="ListLabel443">
    <w:name w:val="ListLabel 443"/>
    <w:qFormat/>
    <w:rsid w:val="009771BD"/>
    <w:rPr>
      <w:rFonts w:cs="Symbol"/>
      <w:lang w:val="en-US" w:eastAsia="en-US" w:bidi="ar-SA"/>
    </w:rPr>
  </w:style>
  <w:style w:type="character" w:customStyle="1" w:styleId="ListLabel444">
    <w:name w:val="ListLabel 444"/>
    <w:qFormat/>
    <w:rsid w:val="009771BD"/>
    <w:rPr>
      <w:rFonts w:cs="Symbol"/>
      <w:lang w:val="en-US" w:eastAsia="en-US" w:bidi="ar-SA"/>
    </w:rPr>
  </w:style>
  <w:style w:type="character" w:customStyle="1" w:styleId="ListLabel445">
    <w:name w:val="ListLabel 445"/>
    <w:qFormat/>
    <w:rsid w:val="009771BD"/>
    <w:rPr>
      <w:rFonts w:cs="Symbol"/>
      <w:lang w:val="en-US" w:eastAsia="en-US" w:bidi="ar-SA"/>
    </w:rPr>
  </w:style>
  <w:style w:type="character" w:customStyle="1" w:styleId="ListLabel446">
    <w:name w:val="ListLabel 446"/>
    <w:qFormat/>
    <w:rsid w:val="009771BD"/>
    <w:rPr>
      <w:rFonts w:cs="Symbol"/>
      <w:lang w:val="en-US" w:eastAsia="en-US" w:bidi="ar-SA"/>
    </w:rPr>
  </w:style>
  <w:style w:type="character" w:customStyle="1" w:styleId="ListLabel447">
    <w:name w:val="ListLabel 447"/>
    <w:qFormat/>
    <w:rsid w:val="009771BD"/>
    <w:rPr>
      <w:rFonts w:cs="Symbol"/>
      <w:lang w:val="en-US" w:eastAsia="en-US" w:bidi="ar-SA"/>
    </w:rPr>
  </w:style>
  <w:style w:type="character" w:customStyle="1" w:styleId="ListLabel448">
    <w:name w:val="ListLabel 448"/>
    <w:qFormat/>
    <w:rsid w:val="009771BD"/>
    <w:rPr>
      <w:rFonts w:cs="Symbol"/>
      <w:lang w:val="en-US" w:eastAsia="en-US" w:bidi="ar-SA"/>
    </w:rPr>
  </w:style>
  <w:style w:type="character" w:customStyle="1" w:styleId="ListLabel449">
    <w:name w:val="ListLabel 449"/>
    <w:qFormat/>
    <w:rsid w:val="009771BD"/>
    <w:rPr>
      <w:rFonts w:cs="Symbol"/>
      <w:lang w:val="en-US" w:eastAsia="en-US" w:bidi="ar-SA"/>
    </w:rPr>
  </w:style>
  <w:style w:type="character" w:customStyle="1" w:styleId="ListLabel450">
    <w:name w:val="ListLabel 450"/>
    <w:qFormat/>
    <w:rsid w:val="009771BD"/>
    <w:rPr>
      <w:rFonts w:cs="Symbol"/>
      <w:lang w:val="en-US" w:eastAsia="en-US" w:bidi="ar-SA"/>
    </w:rPr>
  </w:style>
  <w:style w:type="character" w:customStyle="1" w:styleId="ListLabel451">
    <w:name w:val="ListLabel 451"/>
    <w:qFormat/>
    <w:rsid w:val="009771BD"/>
    <w:rPr>
      <w:rFonts w:cs="Symbol"/>
      <w:b/>
      <w:w w:val="100"/>
      <w:sz w:val="22"/>
      <w:szCs w:val="22"/>
      <w:lang w:val="en-US" w:eastAsia="en-US" w:bidi="ar-SA"/>
    </w:rPr>
  </w:style>
  <w:style w:type="character" w:customStyle="1" w:styleId="ListLabel452">
    <w:name w:val="ListLabel 452"/>
    <w:qFormat/>
    <w:rsid w:val="009771BD"/>
    <w:rPr>
      <w:rFonts w:cs="Symbol"/>
      <w:lang w:val="en-US" w:eastAsia="en-US" w:bidi="ar-SA"/>
    </w:rPr>
  </w:style>
  <w:style w:type="character" w:customStyle="1" w:styleId="ListLabel453">
    <w:name w:val="ListLabel 453"/>
    <w:qFormat/>
    <w:rsid w:val="009771BD"/>
    <w:rPr>
      <w:rFonts w:cs="Symbol"/>
      <w:lang w:val="en-US" w:eastAsia="en-US" w:bidi="ar-SA"/>
    </w:rPr>
  </w:style>
  <w:style w:type="character" w:customStyle="1" w:styleId="ListLabel454">
    <w:name w:val="ListLabel 454"/>
    <w:qFormat/>
    <w:rsid w:val="009771BD"/>
    <w:rPr>
      <w:rFonts w:cs="Symbol"/>
      <w:lang w:val="en-US" w:eastAsia="en-US" w:bidi="ar-SA"/>
    </w:rPr>
  </w:style>
  <w:style w:type="character" w:customStyle="1" w:styleId="ListLabel455">
    <w:name w:val="ListLabel 455"/>
    <w:qFormat/>
    <w:rsid w:val="009771BD"/>
    <w:rPr>
      <w:rFonts w:cs="Symbol"/>
      <w:lang w:val="en-US" w:eastAsia="en-US" w:bidi="ar-SA"/>
    </w:rPr>
  </w:style>
  <w:style w:type="character" w:customStyle="1" w:styleId="ListLabel456">
    <w:name w:val="ListLabel 456"/>
    <w:qFormat/>
    <w:rsid w:val="009771BD"/>
    <w:rPr>
      <w:rFonts w:cs="Symbol"/>
      <w:lang w:val="en-US" w:eastAsia="en-US" w:bidi="ar-SA"/>
    </w:rPr>
  </w:style>
  <w:style w:type="character" w:customStyle="1" w:styleId="ListLabel457">
    <w:name w:val="ListLabel 457"/>
    <w:qFormat/>
    <w:rsid w:val="009771BD"/>
    <w:rPr>
      <w:rFonts w:cs="Symbol"/>
      <w:lang w:val="en-US" w:eastAsia="en-US" w:bidi="ar-SA"/>
    </w:rPr>
  </w:style>
  <w:style w:type="character" w:customStyle="1" w:styleId="ListLabel458">
    <w:name w:val="ListLabel 458"/>
    <w:qFormat/>
    <w:rsid w:val="009771BD"/>
    <w:rPr>
      <w:rFonts w:cs="Symbol"/>
      <w:lang w:val="en-US" w:eastAsia="en-US" w:bidi="ar-SA"/>
    </w:rPr>
  </w:style>
  <w:style w:type="character" w:customStyle="1" w:styleId="ListLabel459">
    <w:name w:val="ListLabel 459"/>
    <w:qFormat/>
    <w:rsid w:val="009771BD"/>
    <w:rPr>
      <w:rFonts w:cs="Symbol"/>
      <w:lang w:val="en-US" w:eastAsia="en-US" w:bidi="ar-SA"/>
    </w:rPr>
  </w:style>
  <w:style w:type="character" w:customStyle="1" w:styleId="ListLabel460">
    <w:name w:val="ListLabel 460"/>
    <w:qFormat/>
    <w:rsid w:val="009771BD"/>
    <w:rPr>
      <w:rFonts w:cs="Symbol"/>
      <w:b/>
      <w:w w:val="100"/>
      <w:sz w:val="22"/>
      <w:szCs w:val="22"/>
      <w:lang w:val="en-US" w:eastAsia="en-US" w:bidi="ar-SA"/>
    </w:rPr>
  </w:style>
  <w:style w:type="character" w:customStyle="1" w:styleId="ListLabel461">
    <w:name w:val="ListLabel 461"/>
    <w:qFormat/>
    <w:rsid w:val="009771BD"/>
    <w:rPr>
      <w:rFonts w:cs="Symbol"/>
      <w:lang w:val="en-US" w:eastAsia="en-US" w:bidi="ar-SA"/>
    </w:rPr>
  </w:style>
  <w:style w:type="character" w:customStyle="1" w:styleId="ListLabel462">
    <w:name w:val="ListLabel 462"/>
    <w:qFormat/>
    <w:rsid w:val="009771BD"/>
    <w:rPr>
      <w:rFonts w:cs="Symbol"/>
      <w:lang w:val="en-US" w:eastAsia="en-US" w:bidi="ar-SA"/>
    </w:rPr>
  </w:style>
  <w:style w:type="character" w:customStyle="1" w:styleId="ListLabel463">
    <w:name w:val="ListLabel 463"/>
    <w:qFormat/>
    <w:rsid w:val="009771BD"/>
    <w:rPr>
      <w:rFonts w:cs="Symbol"/>
      <w:lang w:val="en-US" w:eastAsia="en-US" w:bidi="ar-SA"/>
    </w:rPr>
  </w:style>
  <w:style w:type="character" w:customStyle="1" w:styleId="ListLabel464">
    <w:name w:val="ListLabel 464"/>
    <w:qFormat/>
    <w:rsid w:val="009771BD"/>
    <w:rPr>
      <w:rFonts w:cs="Symbol"/>
      <w:lang w:val="en-US" w:eastAsia="en-US" w:bidi="ar-SA"/>
    </w:rPr>
  </w:style>
  <w:style w:type="character" w:customStyle="1" w:styleId="ListLabel465">
    <w:name w:val="ListLabel 465"/>
    <w:qFormat/>
    <w:rsid w:val="009771BD"/>
    <w:rPr>
      <w:rFonts w:cs="Symbol"/>
      <w:lang w:val="en-US" w:eastAsia="en-US" w:bidi="ar-SA"/>
    </w:rPr>
  </w:style>
  <w:style w:type="character" w:customStyle="1" w:styleId="ListLabel466">
    <w:name w:val="ListLabel 466"/>
    <w:qFormat/>
    <w:rsid w:val="009771BD"/>
    <w:rPr>
      <w:rFonts w:cs="Symbol"/>
      <w:lang w:val="en-US" w:eastAsia="en-US" w:bidi="ar-SA"/>
    </w:rPr>
  </w:style>
  <w:style w:type="character" w:customStyle="1" w:styleId="ListLabel467">
    <w:name w:val="ListLabel 467"/>
    <w:qFormat/>
    <w:rsid w:val="009771BD"/>
    <w:rPr>
      <w:rFonts w:cs="Symbol"/>
      <w:lang w:val="en-US" w:eastAsia="en-US" w:bidi="ar-SA"/>
    </w:rPr>
  </w:style>
  <w:style w:type="character" w:customStyle="1" w:styleId="ListLabel468">
    <w:name w:val="ListLabel 468"/>
    <w:qFormat/>
    <w:rsid w:val="009771BD"/>
    <w:rPr>
      <w:rFonts w:cs="Symbol"/>
      <w:lang w:val="en-US" w:eastAsia="en-US" w:bidi="ar-SA"/>
    </w:rPr>
  </w:style>
  <w:style w:type="character" w:customStyle="1" w:styleId="ListLabel469">
    <w:name w:val="ListLabel 469"/>
    <w:qFormat/>
    <w:rsid w:val="009771BD"/>
  </w:style>
  <w:style w:type="character" w:customStyle="1" w:styleId="ListLabel470">
    <w:name w:val="ListLabel 470"/>
    <w:qFormat/>
    <w:rsid w:val="009771BD"/>
  </w:style>
  <w:style w:type="character" w:customStyle="1" w:styleId="ListLabel471">
    <w:name w:val="ListLabel 471"/>
    <w:qFormat/>
    <w:rsid w:val="009771BD"/>
  </w:style>
  <w:style w:type="character" w:customStyle="1" w:styleId="ListLabel472">
    <w:name w:val="ListLabel 472"/>
    <w:qFormat/>
    <w:rsid w:val="009771BD"/>
    <w:rPr>
      <w:rFonts w:eastAsia="Calibri" w:cs="Calibri"/>
      <w:spacing w:val="-2"/>
      <w:w w:val="100"/>
      <w:sz w:val="24"/>
      <w:szCs w:val="24"/>
      <w:lang w:val="en-US" w:eastAsia="en-US" w:bidi="ar-SA"/>
    </w:rPr>
  </w:style>
  <w:style w:type="character" w:customStyle="1" w:styleId="ListLabel473">
    <w:name w:val="ListLabel 473"/>
    <w:qFormat/>
    <w:rsid w:val="009771BD"/>
    <w:rPr>
      <w:rFonts w:cs="Symbol"/>
      <w:lang w:val="en-US" w:eastAsia="en-US" w:bidi="ar-SA"/>
    </w:rPr>
  </w:style>
  <w:style w:type="character" w:customStyle="1" w:styleId="ListLabel474">
    <w:name w:val="ListLabel 474"/>
    <w:qFormat/>
    <w:rsid w:val="009771BD"/>
    <w:rPr>
      <w:rFonts w:cs="Symbol"/>
      <w:lang w:val="en-US" w:eastAsia="en-US" w:bidi="ar-SA"/>
    </w:rPr>
  </w:style>
  <w:style w:type="character" w:customStyle="1" w:styleId="ListLabel475">
    <w:name w:val="ListLabel 475"/>
    <w:qFormat/>
    <w:rsid w:val="009771BD"/>
    <w:rPr>
      <w:rFonts w:cs="Symbol"/>
      <w:lang w:val="en-US" w:eastAsia="en-US" w:bidi="ar-SA"/>
    </w:rPr>
  </w:style>
  <w:style w:type="character" w:customStyle="1" w:styleId="ListLabel476">
    <w:name w:val="ListLabel 476"/>
    <w:qFormat/>
    <w:rsid w:val="009771BD"/>
    <w:rPr>
      <w:rFonts w:cs="Symbol"/>
      <w:lang w:val="en-US" w:eastAsia="en-US" w:bidi="ar-SA"/>
    </w:rPr>
  </w:style>
  <w:style w:type="character" w:customStyle="1" w:styleId="ListLabel477">
    <w:name w:val="ListLabel 477"/>
    <w:qFormat/>
    <w:rsid w:val="009771BD"/>
    <w:rPr>
      <w:rFonts w:cs="Symbol"/>
      <w:lang w:val="en-US" w:eastAsia="en-US" w:bidi="ar-SA"/>
    </w:rPr>
  </w:style>
  <w:style w:type="character" w:customStyle="1" w:styleId="ListLabel478">
    <w:name w:val="ListLabel 478"/>
    <w:qFormat/>
    <w:rsid w:val="009771BD"/>
    <w:rPr>
      <w:rFonts w:cs="Symbol"/>
      <w:lang w:val="en-US" w:eastAsia="en-US" w:bidi="ar-SA"/>
    </w:rPr>
  </w:style>
  <w:style w:type="character" w:customStyle="1" w:styleId="ListLabel479">
    <w:name w:val="ListLabel 479"/>
    <w:qFormat/>
    <w:rsid w:val="009771BD"/>
    <w:rPr>
      <w:rFonts w:cs="Symbol"/>
      <w:lang w:val="en-US" w:eastAsia="en-US" w:bidi="ar-SA"/>
    </w:rPr>
  </w:style>
  <w:style w:type="character" w:customStyle="1" w:styleId="ListLabel480">
    <w:name w:val="ListLabel 480"/>
    <w:qFormat/>
    <w:rsid w:val="009771BD"/>
    <w:rPr>
      <w:rFonts w:cs="Symbol"/>
      <w:lang w:val="en-US" w:eastAsia="en-US" w:bidi="ar-SA"/>
    </w:rPr>
  </w:style>
  <w:style w:type="character" w:customStyle="1" w:styleId="ListLabel481">
    <w:name w:val="ListLabel 481"/>
    <w:qFormat/>
    <w:rsid w:val="009771BD"/>
    <w:rPr>
      <w:rFonts w:cs="Symbol"/>
      <w:b/>
      <w:w w:val="100"/>
      <w:sz w:val="22"/>
      <w:szCs w:val="22"/>
      <w:lang w:val="en-US" w:eastAsia="en-US" w:bidi="ar-SA"/>
    </w:rPr>
  </w:style>
  <w:style w:type="character" w:customStyle="1" w:styleId="ListLabel482">
    <w:name w:val="ListLabel 482"/>
    <w:qFormat/>
    <w:rsid w:val="009771BD"/>
    <w:rPr>
      <w:rFonts w:cs="Symbol"/>
      <w:lang w:val="en-US" w:eastAsia="en-US" w:bidi="ar-SA"/>
    </w:rPr>
  </w:style>
  <w:style w:type="character" w:customStyle="1" w:styleId="ListLabel483">
    <w:name w:val="ListLabel 483"/>
    <w:qFormat/>
    <w:rsid w:val="009771BD"/>
    <w:rPr>
      <w:rFonts w:cs="Symbol"/>
      <w:lang w:val="en-US" w:eastAsia="en-US" w:bidi="ar-SA"/>
    </w:rPr>
  </w:style>
  <w:style w:type="character" w:customStyle="1" w:styleId="ListLabel484">
    <w:name w:val="ListLabel 484"/>
    <w:qFormat/>
    <w:rsid w:val="009771BD"/>
    <w:rPr>
      <w:rFonts w:cs="Symbol"/>
      <w:lang w:val="en-US" w:eastAsia="en-US" w:bidi="ar-SA"/>
    </w:rPr>
  </w:style>
  <w:style w:type="character" w:customStyle="1" w:styleId="ListLabel485">
    <w:name w:val="ListLabel 485"/>
    <w:qFormat/>
    <w:rsid w:val="009771BD"/>
    <w:rPr>
      <w:rFonts w:cs="Symbol"/>
      <w:lang w:val="en-US" w:eastAsia="en-US" w:bidi="ar-SA"/>
    </w:rPr>
  </w:style>
  <w:style w:type="character" w:customStyle="1" w:styleId="ListLabel486">
    <w:name w:val="ListLabel 486"/>
    <w:qFormat/>
    <w:rsid w:val="009771BD"/>
    <w:rPr>
      <w:rFonts w:cs="Symbol"/>
      <w:lang w:val="en-US" w:eastAsia="en-US" w:bidi="ar-SA"/>
    </w:rPr>
  </w:style>
  <w:style w:type="character" w:customStyle="1" w:styleId="ListLabel487">
    <w:name w:val="ListLabel 487"/>
    <w:qFormat/>
    <w:rsid w:val="009771BD"/>
    <w:rPr>
      <w:rFonts w:cs="Symbol"/>
      <w:lang w:val="en-US" w:eastAsia="en-US" w:bidi="ar-SA"/>
    </w:rPr>
  </w:style>
  <w:style w:type="character" w:customStyle="1" w:styleId="ListLabel488">
    <w:name w:val="ListLabel 488"/>
    <w:qFormat/>
    <w:rsid w:val="009771BD"/>
    <w:rPr>
      <w:rFonts w:cs="Symbol"/>
      <w:lang w:val="en-US" w:eastAsia="en-US" w:bidi="ar-SA"/>
    </w:rPr>
  </w:style>
  <w:style w:type="character" w:customStyle="1" w:styleId="ListLabel489">
    <w:name w:val="ListLabel 489"/>
    <w:qFormat/>
    <w:rsid w:val="009771BD"/>
    <w:rPr>
      <w:rFonts w:cs="Symbol"/>
      <w:lang w:val="en-US" w:eastAsia="en-US" w:bidi="ar-SA"/>
    </w:rPr>
  </w:style>
  <w:style w:type="character" w:customStyle="1" w:styleId="ListLabel490">
    <w:name w:val="ListLabel 490"/>
    <w:qFormat/>
    <w:rsid w:val="009771BD"/>
    <w:rPr>
      <w:rFonts w:cs="Symbol"/>
      <w:b/>
      <w:w w:val="100"/>
      <w:sz w:val="22"/>
      <w:szCs w:val="22"/>
      <w:lang w:val="en-US" w:eastAsia="en-US" w:bidi="ar-SA"/>
    </w:rPr>
  </w:style>
  <w:style w:type="character" w:customStyle="1" w:styleId="ListLabel491">
    <w:name w:val="ListLabel 491"/>
    <w:qFormat/>
    <w:rsid w:val="009771BD"/>
    <w:rPr>
      <w:rFonts w:cs="Symbol"/>
      <w:lang w:val="en-US" w:eastAsia="en-US" w:bidi="ar-SA"/>
    </w:rPr>
  </w:style>
  <w:style w:type="character" w:customStyle="1" w:styleId="ListLabel492">
    <w:name w:val="ListLabel 492"/>
    <w:qFormat/>
    <w:rsid w:val="009771BD"/>
    <w:rPr>
      <w:rFonts w:cs="Symbol"/>
      <w:lang w:val="en-US" w:eastAsia="en-US" w:bidi="ar-SA"/>
    </w:rPr>
  </w:style>
  <w:style w:type="character" w:customStyle="1" w:styleId="ListLabel493">
    <w:name w:val="ListLabel 493"/>
    <w:qFormat/>
    <w:rsid w:val="009771BD"/>
    <w:rPr>
      <w:rFonts w:cs="Symbol"/>
      <w:lang w:val="en-US" w:eastAsia="en-US" w:bidi="ar-SA"/>
    </w:rPr>
  </w:style>
  <w:style w:type="character" w:customStyle="1" w:styleId="ListLabel494">
    <w:name w:val="ListLabel 494"/>
    <w:qFormat/>
    <w:rsid w:val="009771BD"/>
    <w:rPr>
      <w:rFonts w:cs="Symbol"/>
      <w:lang w:val="en-US" w:eastAsia="en-US" w:bidi="ar-SA"/>
    </w:rPr>
  </w:style>
  <w:style w:type="character" w:customStyle="1" w:styleId="ListLabel495">
    <w:name w:val="ListLabel 495"/>
    <w:qFormat/>
    <w:rsid w:val="009771BD"/>
    <w:rPr>
      <w:rFonts w:cs="Symbol"/>
      <w:lang w:val="en-US" w:eastAsia="en-US" w:bidi="ar-SA"/>
    </w:rPr>
  </w:style>
  <w:style w:type="character" w:customStyle="1" w:styleId="ListLabel496">
    <w:name w:val="ListLabel 496"/>
    <w:qFormat/>
    <w:rsid w:val="009771BD"/>
    <w:rPr>
      <w:rFonts w:cs="Symbol"/>
      <w:lang w:val="en-US" w:eastAsia="en-US" w:bidi="ar-SA"/>
    </w:rPr>
  </w:style>
  <w:style w:type="character" w:customStyle="1" w:styleId="ListLabel497">
    <w:name w:val="ListLabel 497"/>
    <w:qFormat/>
    <w:rsid w:val="009771BD"/>
    <w:rPr>
      <w:rFonts w:cs="Symbol"/>
      <w:lang w:val="en-US" w:eastAsia="en-US" w:bidi="ar-SA"/>
    </w:rPr>
  </w:style>
  <w:style w:type="character" w:customStyle="1" w:styleId="ListLabel498">
    <w:name w:val="ListLabel 498"/>
    <w:qFormat/>
    <w:rsid w:val="009771BD"/>
    <w:rPr>
      <w:rFonts w:cs="Symbol"/>
      <w:lang w:val="en-US" w:eastAsia="en-US" w:bidi="ar-SA"/>
    </w:rPr>
  </w:style>
  <w:style w:type="character" w:customStyle="1" w:styleId="ListLabel499">
    <w:name w:val="ListLabel 499"/>
    <w:qFormat/>
    <w:rsid w:val="009771BD"/>
    <w:rPr>
      <w:rFonts w:cs="Symbol"/>
      <w:b/>
      <w:w w:val="100"/>
      <w:sz w:val="22"/>
      <w:szCs w:val="22"/>
      <w:lang w:val="en-US" w:eastAsia="en-US" w:bidi="ar-SA"/>
    </w:rPr>
  </w:style>
  <w:style w:type="character" w:customStyle="1" w:styleId="ListLabel500">
    <w:name w:val="ListLabel 500"/>
    <w:qFormat/>
    <w:rsid w:val="009771BD"/>
    <w:rPr>
      <w:rFonts w:cs="Symbol"/>
      <w:lang w:val="en-US" w:eastAsia="en-US" w:bidi="ar-SA"/>
    </w:rPr>
  </w:style>
  <w:style w:type="character" w:customStyle="1" w:styleId="ListLabel501">
    <w:name w:val="ListLabel 501"/>
    <w:qFormat/>
    <w:rsid w:val="009771BD"/>
    <w:rPr>
      <w:rFonts w:cs="Symbol"/>
      <w:lang w:val="en-US" w:eastAsia="en-US" w:bidi="ar-SA"/>
    </w:rPr>
  </w:style>
  <w:style w:type="character" w:customStyle="1" w:styleId="ListLabel502">
    <w:name w:val="ListLabel 502"/>
    <w:qFormat/>
    <w:rsid w:val="009771BD"/>
    <w:rPr>
      <w:rFonts w:cs="Symbol"/>
      <w:lang w:val="en-US" w:eastAsia="en-US" w:bidi="ar-SA"/>
    </w:rPr>
  </w:style>
  <w:style w:type="character" w:customStyle="1" w:styleId="ListLabel503">
    <w:name w:val="ListLabel 503"/>
    <w:qFormat/>
    <w:rsid w:val="009771BD"/>
    <w:rPr>
      <w:rFonts w:cs="Symbol"/>
      <w:lang w:val="en-US" w:eastAsia="en-US" w:bidi="ar-SA"/>
    </w:rPr>
  </w:style>
  <w:style w:type="character" w:customStyle="1" w:styleId="ListLabel504">
    <w:name w:val="ListLabel 504"/>
    <w:qFormat/>
    <w:rsid w:val="009771BD"/>
    <w:rPr>
      <w:rFonts w:cs="Symbol"/>
      <w:lang w:val="en-US" w:eastAsia="en-US" w:bidi="ar-SA"/>
    </w:rPr>
  </w:style>
  <w:style w:type="character" w:customStyle="1" w:styleId="ListLabel505">
    <w:name w:val="ListLabel 505"/>
    <w:qFormat/>
    <w:rsid w:val="009771BD"/>
    <w:rPr>
      <w:rFonts w:cs="Symbol"/>
      <w:lang w:val="en-US" w:eastAsia="en-US" w:bidi="ar-SA"/>
    </w:rPr>
  </w:style>
  <w:style w:type="character" w:customStyle="1" w:styleId="ListLabel506">
    <w:name w:val="ListLabel 506"/>
    <w:qFormat/>
    <w:rsid w:val="009771BD"/>
    <w:rPr>
      <w:rFonts w:cs="Symbol"/>
      <w:lang w:val="en-US" w:eastAsia="en-US" w:bidi="ar-SA"/>
    </w:rPr>
  </w:style>
  <w:style w:type="character" w:customStyle="1" w:styleId="ListLabel507">
    <w:name w:val="ListLabel 507"/>
    <w:qFormat/>
    <w:rsid w:val="009771BD"/>
    <w:rPr>
      <w:rFonts w:cs="Symbol"/>
      <w:lang w:val="en-US" w:eastAsia="en-US" w:bidi="ar-SA"/>
    </w:rPr>
  </w:style>
  <w:style w:type="character" w:customStyle="1" w:styleId="ListLabel508">
    <w:name w:val="ListLabel 508"/>
    <w:qFormat/>
    <w:rsid w:val="009771BD"/>
    <w:rPr>
      <w:rFonts w:cs="Symbol"/>
      <w:b/>
      <w:w w:val="100"/>
      <w:sz w:val="22"/>
      <w:szCs w:val="22"/>
      <w:lang w:val="en-US" w:eastAsia="en-US" w:bidi="ar-SA"/>
    </w:rPr>
  </w:style>
  <w:style w:type="character" w:customStyle="1" w:styleId="ListLabel509">
    <w:name w:val="ListLabel 509"/>
    <w:qFormat/>
    <w:rsid w:val="009771BD"/>
    <w:rPr>
      <w:rFonts w:cs="Symbol"/>
      <w:lang w:val="en-US" w:eastAsia="en-US" w:bidi="ar-SA"/>
    </w:rPr>
  </w:style>
  <w:style w:type="character" w:customStyle="1" w:styleId="ListLabel510">
    <w:name w:val="ListLabel 510"/>
    <w:qFormat/>
    <w:rsid w:val="009771BD"/>
    <w:rPr>
      <w:rFonts w:cs="Symbol"/>
      <w:lang w:val="en-US" w:eastAsia="en-US" w:bidi="ar-SA"/>
    </w:rPr>
  </w:style>
  <w:style w:type="character" w:customStyle="1" w:styleId="ListLabel511">
    <w:name w:val="ListLabel 511"/>
    <w:qFormat/>
    <w:rsid w:val="009771BD"/>
    <w:rPr>
      <w:rFonts w:cs="Symbol"/>
      <w:lang w:val="en-US" w:eastAsia="en-US" w:bidi="ar-SA"/>
    </w:rPr>
  </w:style>
  <w:style w:type="character" w:customStyle="1" w:styleId="ListLabel512">
    <w:name w:val="ListLabel 512"/>
    <w:qFormat/>
    <w:rsid w:val="009771BD"/>
    <w:rPr>
      <w:rFonts w:cs="Symbol"/>
      <w:lang w:val="en-US" w:eastAsia="en-US" w:bidi="ar-SA"/>
    </w:rPr>
  </w:style>
  <w:style w:type="character" w:customStyle="1" w:styleId="ListLabel513">
    <w:name w:val="ListLabel 513"/>
    <w:qFormat/>
    <w:rsid w:val="009771BD"/>
    <w:rPr>
      <w:rFonts w:cs="Symbol"/>
      <w:lang w:val="en-US" w:eastAsia="en-US" w:bidi="ar-SA"/>
    </w:rPr>
  </w:style>
  <w:style w:type="character" w:customStyle="1" w:styleId="ListLabel514">
    <w:name w:val="ListLabel 514"/>
    <w:qFormat/>
    <w:rsid w:val="009771BD"/>
    <w:rPr>
      <w:rFonts w:cs="Symbol"/>
      <w:lang w:val="en-US" w:eastAsia="en-US" w:bidi="ar-SA"/>
    </w:rPr>
  </w:style>
  <w:style w:type="character" w:customStyle="1" w:styleId="ListLabel515">
    <w:name w:val="ListLabel 515"/>
    <w:qFormat/>
    <w:rsid w:val="009771BD"/>
    <w:rPr>
      <w:rFonts w:cs="Symbol"/>
      <w:lang w:val="en-US" w:eastAsia="en-US" w:bidi="ar-SA"/>
    </w:rPr>
  </w:style>
  <w:style w:type="character" w:customStyle="1" w:styleId="ListLabel516">
    <w:name w:val="ListLabel 516"/>
    <w:qFormat/>
    <w:rsid w:val="009771BD"/>
    <w:rPr>
      <w:rFonts w:cs="Symbol"/>
      <w:lang w:val="en-US" w:eastAsia="en-US" w:bidi="ar-SA"/>
    </w:rPr>
  </w:style>
  <w:style w:type="character" w:customStyle="1" w:styleId="ListLabel517">
    <w:name w:val="ListLabel 517"/>
    <w:qFormat/>
    <w:rsid w:val="009771BD"/>
    <w:rPr>
      <w:rFonts w:cs="Symbol"/>
      <w:b/>
      <w:w w:val="100"/>
      <w:sz w:val="22"/>
      <w:szCs w:val="22"/>
      <w:lang w:val="en-US" w:eastAsia="en-US" w:bidi="ar-SA"/>
    </w:rPr>
  </w:style>
  <w:style w:type="character" w:customStyle="1" w:styleId="ListLabel518">
    <w:name w:val="ListLabel 518"/>
    <w:qFormat/>
    <w:rsid w:val="009771BD"/>
    <w:rPr>
      <w:rFonts w:cs="Symbol"/>
      <w:lang w:val="en-US" w:eastAsia="en-US" w:bidi="ar-SA"/>
    </w:rPr>
  </w:style>
  <w:style w:type="character" w:customStyle="1" w:styleId="ListLabel519">
    <w:name w:val="ListLabel 519"/>
    <w:qFormat/>
    <w:rsid w:val="009771BD"/>
    <w:rPr>
      <w:rFonts w:cs="Symbol"/>
      <w:lang w:val="en-US" w:eastAsia="en-US" w:bidi="ar-SA"/>
    </w:rPr>
  </w:style>
  <w:style w:type="character" w:customStyle="1" w:styleId="ListLabel520">
    <w:name w:val="ListLabel 520"/>
    <w:qFormat/>
    <w:rsid w:val="009771BD"/>
    <w:rPr>
      <w:rFonts w:cs="Symbol"/>
      <w:lang w:val="en-US" w:eastAsia="en-US" w:bidi="ar-SA"/>
    </w:rPr>
  </w:style>
  <w:style w:type="character" w:customStyle="1" w:styleId="ListLabel521">
    <w:name w:val="ListLabel 521"/>
    <w:qFormat/>
    <w:rsid w:val="009771BD"/>
    <w:rPr>
      <w:rFonts w:cs="Symbol"/>
      <w:lang w:val="en-US" w:eastAsia="en-US" w:bidi="ar-SA"/>
    </w:rPr>
  </w:style>
  <w:style w:type="character" w:customStyle="1" w:styleId="ListLabel522">
    <w:name w:val="ListLabel 522"/>
    <w:qFormat/>
    <w:rsid w:val="009771BD"/>
    <w:rPr>
      <w:rFonts w:cs="Symbol"/>
      <w:lang w:val="en-US" w:eastAsia="en-US" w:bidi="ar-SA"/>
    </w:rPr>
  </w:style>
  <w:style w:type="character" w:customStyle="1" w:styleId="ListLabel523">
    <w:name w:val="ListLabel 523"/>
    <w:qFormat/>
    <w:rsid w:val="009771BD"/>
    <w:rPr>
      <w:rFonts w:cs="Symbol"/>
      <w:lang w:val="en-US" w:eastAsia="en-US" w:bidi="ar-SA"/>
    </w:rPr>
  </w:style>
  <w:style w:type="character" w:customStyle="1" w:styleId="ListLabel524">
    <w:name w:val="ListLabel 524"/>
    <w:qFormat/>
    <w:rsid w:val="009771BD"/>
    <w:rPr>
      <w:rFonts w:cs="Symbol"/>
      <w:lang w:val="en-US" w:eastAsia="en-US" w:bidi="ar-SA"/>
    </w:rPr>
  </w:style>
  <w:style w:type="character" w:customStyle="1" w:styleId="ListLabel525">
    <w:name w:val="ListLabel 525"/>
    <w:qFormat/>
    <w:rsid w:val="009771BD"/>
    <w:rPr>
      <w:rFonts w:cs="Symbol"/>
      <w:lang w:val="en-US" w:eastAsia="en-US" w:bidi="ar-SA"/>
    </w:rPr>
  </w:style>
  <w:style w:type="character" w:customStyle="1" w:styleId="ListLabel526">
    <w:name w:val="ListLabel 526"/>
    <w:qFormat/>
    <w:rsid w:val="009771BD"/>
    <w:rPr>
      <w:rFonts w:cs="Symbol"/>
      <w:b/>
      <w:w w:val="100"/>
      <w:sz w:val="22"/>
      <w:szCs w:val="22"/>
      <w:lang w:val="en-US" w:eastAsia="en-US" w:bidi="ar-SA"/>
    </w:rPr>
  </w:style>
  <w:style w:type="character" w:customStyle="1" w:styleId="ListLabel527">
    <w:name w:val="ListLabel 527"/>
    <w:qFormat/>
    <w:rsid w:val="009771BD"/>
    <w:rPr>
      <w:rFonts w:cs="Symbol"/>
      <w:lang w:val="en-US" w:eastAsia="en-US" w:bidi="ar-SA"/>
    </w:rPr>
  </w:style>
  <w:style w:type="character" w:customStyle="1" w:styleId="ListLabel528">
    <w:name w:val="ListLabel 528"/>
    <w:qFormat/>
    <w:rsid w:val="009771BD"/>
    <w:rPr>
      <w:rFonts w:cs="Symbol"/>
      <w:lang w:val="en-US" w:eastAsia="en-US" w:bidi="ar-SA"/>
    </w:rPr>
  </w:style>
  <w:style w:type="character" w:customStyle="1" w:styleId="ListLabel529">
    <w:name w:val="ListLabel 529"/>
    <w:qFormat/>
    <w:rsid w:val="009771BD"/>
    <w:rPr>
      <w:rFonts w:cs="Symbol"/>
      <w:lang w:val="en-US" w:eastAsia="en-US" w:bidi="ar-SA"/>
    </w:rPr>
  </w:style>
  <w:style w:type="character" w:customStyle="1" w:styleId="ListLabel530">
    <w:name w:val="ListLabel 530"/>
    <w:qFormat/>
    <w:rsid w:val="009771BD"/>
    <w:rPr>
      <w:rFonts w:cs="Symbol"/>
      <w:lang w:val="en-US" w:eastAsia="en-US" w:bidi="ar-SA"/>
    </w:rPr>
  </w:style>
  <w:style w:type="character" w:customStyle="1" w:styleId="ListLabel531">
    <w:name w:val="ListLabel 531"/>
    <w:qFormat/>
    <w:rsid w:val="009771BD"/>
    <w:rPr>
      <w:rFonts w:cs="Symbol"/>
      <w:lang w:val="en-US" w:eastAsia="en-US" w:bidi="ar-SA"/>
    </w:rPr>
  </w:style>
  <w:style w:type="character" w:customStyle="1" w:styleId="ListLabel532">
    <w:name w:val="ListLabel 532"/>
    <w:qFormat/>
    <w:rsid w:val="009771BD"/>
    <w:rPr>
      <w:rFonts w:cs="Symbol"/>
      <w:lang w:val="en-US" w:eastAsia="en-US" w:bidi="ar-SA"/>
    </w:rPr>
  </w:style>
  <w:style w:type="character" w:customStyle="1" w:styleId="ListLabel533">
    <w:name w:val="ListLabel 533"/>
    <w:qFormat/>
    <w:rsid w:val="009771BD"/>
    <w:rPr>
      <w:rFonts w:cs="Symbol"/>
      <w:lang w:val="en-US" w:eastAsia="en-US" w:bidi="ar-SA"/>
    </w:rPr>
  </w:style>
  <w:style w:type="character" w:customStyle="1" w:styleId="ListLabel534">
    <w:name w:val="ListLabel 534"/>
    <w:qFormat/>
    <w:rsid w:val="009771BD"/>
    <w:rPr>
      <w:rFonts w:cs="Symbol"/>
      <w:lang w:val="en-US" w:eastAsia="en-US" w:bidi="ar-SA"/>
    </w:rPr>
  </w:style>
  <w:style w:type="character" w:customStyle="1" w:styleId="ListLabel535">
    <w:name w:val="ListLabel 535"/>
    <w:qFormat/>
    <w:rsid w:val="009771BD"/>
    <w:rPr>
      <w:rFonts w:cs="Symbol"/>
      <w:b/>
      <w:w w:val="100"/>
      <w:sz w:val="22"/>
      <w:szCs w:val="22"/>
      <w:lang w:val="en-US" w:eastAsia="en-US" w:bidi="ar-SA"/>
    </w:rPr>
  </w:style>
  <w:style w:type="character" w:customStyle="1" w:styleId="ListLabel536">
    <w:name w:val="ListLabel 536"/>
    <w:qFormat/>
    <w:rsid w:val="009771BD"/>
    <w:rPr>
      <w:rFonts w:cs="Symbol"/>
      <w:lang w:val="en-US" w:eastAsia="en-US" w:bidi="ar-SA"/>
    </w:rPr>
  </w:style>
  <w:style w:type="character" w:customStyle="1" w:styleId="ListLabel537">
    <w:name w:val="ListLabel 537"/>
    <w:qFormat/>
    <w:rsid w:val="009771BD"/>
    <w:rPr>
      <w:rFonts w:cs="Symbol"/>
      <w:lang w:val="en-US" w:eastAsia="en-US" w:bidi="ar-SA"/>
    </w:rPr>
  </w:style>
  <w:style w:type="character" w:customStyle="1" w:styleId="ListLabel538">
    <w:name w:val="ListLabel 538"/>
    <w:qFormat/>
    <w:rsid w:val="009771BD"/>
    <w:rPr>
      <w:rFonts w:cs="Symbol"/>
      <w:lang w:val="en-US" w:eastAsia="en-US" w:bidi="ar-SA"/>
    </w:rPr>
  </w:style>
  <w:style w:type="character" w:customStyle="1" w:styleId="ListLabel539">
    <w:name w:val="ListLabel 539"/>
    <w:qFormat/>
    <w:rsid w:val="009771BD"/>
    <w:rPr>
      <w:rFonts w:cs="Symbol"/>
      <w:lang w:val="en-US" w:eastAsia="en-US" w:bidi="ar-SA"/>
    </w:rPr>
  </w:style>
  <w:style w:type="character" w:customStyle="1" w:styleId="ListLabel540">
    <w:name w:val="ListLabel 540"/>
    <w:qFormat/>
    <w:rsid w:val="009771BD"/>
    <w:rPr>
      <w:rFonts w:cs="Symbol"/>
      <w:lang w:val="en-US" w:eastAsia="en-US" w:bidi="ar-SA"/>
    </w:rPr>
  </w:style>
  <w:style w:type="character" w:customStyle="1" w:styleId="ListLabel541">
    <w:name w:val="ListLabel 541"/>
    <w:qFormat/>
    <w:rsid w:val="009771BD"/>
    <w:rPr>
      <w:rFonts w:cs="Symbol"/>
      <w:lang w:val="en-US" w:eastAsia="en-US" w:bidi="ar-SA"/>
    </w:rPr>
  </w:style>
  <w:style w:type="character" w:customStyle="1" w:styleId="ListLabel542">
    <w:name w:val="ListLabel 542"/>
    <w:qFormat/>
    <w:rsid w:val="009771BD"/>
    <w:rPr>
      <w:rFonts w:cs="Symbol"/>
      <w:lang w:val="en-US" w:eastAsia="en-US" w:bidi="ar-SA"/>
    </w:rPr>
  </w:style>
  <w:style w:type="character" w:customStyle="1" w:styleId="ListLabel543">
    <w:name w:val="ListLabel 543"/>
    <w:qFormat/>
    <w:rsid w:val="009771BD"/>
    <w:rPr>
      <w:rFonts w:cs="Symbol"/>
      <w:lang w:val="en-US" w:eastAsia="en-US" w:bidi="ar-SA"/>
    </w:rPr>
  </w:style>
  <w:style w:type="character" w:customStyle="1" w:styleId="ListLabel544">
    <w:name w:val="ListLabel 544"/>
    <w:qFormat/>
    <w:rsid w:val="009771BD"/>
  </w:style>
  <w:style w:type="character" w:customStyle="1" w:styleId="ListLabel545">
    <w:name w:val="ListLabel 545"/>
    <w:qFormat/>
    <w:rsid w:val="009771BD"/>
  </w:style>
  <w:style w:type="character" w:customStyle="1" w:styleId="ListLabel546">
    <w:name w:val="ListLabel 546"/>
    <w:qFormat/>
    <w:rsid w:val="009771BD"/>
    <w:rPr>
      <w:rFonts w:eastAsia="Calibri" w:cs="Calibri"/>
      <w:spacing w:val="-2"/>
      <w:w w:val="100"/>
      <w:sz w:val="24"/>
      <w:szCs w:val="24"/>
      <w:lang w:val="en-US" w:eastAsia="en-US" w:bidi="ar-SA"/>
    </w:rPr>
  </w:style>
  <w:style w:type="character" w:customStyle="1" w:styleId="ListLabel547">
    <w:name w:val="ListLabel 547"/>
    <w:qFormat/>
    <w:rsid w:val="009771BD"/>
    <w:rPr>
      <w:rFonts w:cs="Symbol"/>
      <w:lang w:val="en-US" w:eastAsia="en-US" w:bidi="ar-SA"/>
    </w:rPr>
  </w:style>
  <w:style w:type="character" w:customStyle="1" w:styleId="ListLabel548">
    <w:name w:val="ListLabel 548"/>
    <w:qFormat/>
    <w:rsid w:val="009771BD"/>
    <w:rPr>
      <w:rFonts w:cs="Symbol"/>
      <w:lang w:val="en-US" w:eastAsia="en-US" w:bidi="ar-SA"/>
    </w:rPr>
  </w:style>
  <w:style w:type="character" w:customStyle="1" w:styleId="ListLabel549">
    <w:name w:val="ListLabel 549"/>
    <w:qFormat/>
    <w:rsid w:val="009771BD"/>
    <w:rPr>
      <w:rFonts w:cs="Symbol"/>
      <w:lang w:val="en-US" w:eastAsia="en-US" w:bidi="ar-SA"/>
    </w:rPr>
  </w:style>
  <w:style w:type="character" w:customStyle="1" w:styleId="ListLabel550">
    <w:name w:val="ListLabel 550"/>
    <w:qFormat/>
    <w:rsid w:val="009771BD"/>
    <w:rPr>
      <w:rFonts w:cs="Symbol"/>
      <w:lang w:val="en-US" w:eastAsia="en-US" w:bidi="ar-SA"/>
    </w:rPr>
  </w:style>
  <w:style w:type="character" w:customStyle="1" w:styleId="ListLabel551">
    <w:name w:val="ListLabel 551"/>
    <w:qFormat/>
    <w:rsid w:val="009771BD"/>
    <w:rPr>
      <w:rFonts w:cs="Symbol"/>
      <w:lang w:val="en-US" w:eastAsia="en-US" w:bidi="ar-SA"/>
    </w:rPr>
  </w:style>
  <w:style w:type="character" w:customStyle="1" w:styleId="ListLabel552">
    <w:name w:val="ListLabel 552"/>
    <w:qFormat/>
    <w:rsid w:val="009771BD"/>
    <w:rPr>
      <w:rFonts w:cs="Symbol"/>
      <w:lang w:val="en-US" w:eastAsia="en-US" w:bidi="ar-SA"/>
    </w:rPr>
  </w:style>
  <w:style w:type="character" w:customStyle="1" w:styleId="ListLabel553">
    <w:name w:val="ListLabel 553"/>
    <w:qFormat/>
    <w:rsid w:val="009771BD"/>
    <w:rPr>
      <w:rFonts w:cs="Symbol"/>
      <w:lang w:val="en-US" w:eastAsia="en-US" w:bidi="ar-SA"/>
    </w:rPr>
  </w:style>
  <w:style w:type="character" w:customStyle="1" w:styleId="ListLabel554">
    <w:name w:val="ListLabel 554"/>
    <w:qFormat/>
    <w:rsid w:val="009771BD"/>
    <w:rPr>
      <w:rFonts w:cs="Symbol"/>
      <w:lang w:val="en-US" w:eastAsia="en-US" w:bidi="ar-SA"/>
    </w:rPr>
  </w:style>
  <w:style w:type="character" w:customStyle="1" w:styleId="ListLabel555">
    <w:name w:val="ListLabel 555"/>
    <w:qFormat/>
    <w:rsid w:val="009771BD"/>
    <w:rPr>
      <w:rFonts w:cs="Symbol"/>
      <w:b/>
      <w:w w:val="100"/>
      <w:sz w:val="22"/>
      <w:szCs w:val="22"/>
      <w:lang w:val="en-US" w:eastAsia="en-US" w:bidi="ar-SA"/>
    </w:rPr>
  </w:style>
  <w:style w:type="character" w:customStyle="1" w:styleId="ListLabel556">
    <w:name w:val="ListLabel 556"/>
    <w:qFormat/>
    <w:rsid w:val="009771BD"/>
    <w:rPr>
      <w:rFonts w:cs="Symbol"/>
      <w:lang w:val="en-US" w:eastAsia="en-US" w:bidi="ar-SA"/>
    </w:rPr>
  </w:style>
  <w:style w:type="character" w:customStyle="1" w:styleId="ListLabel557">
    <w:name w:val="ListLabel 557"/>
    <w:qFormat/>
    <w:rsid w:val="009771BD"/>
    <w:rPr>
      <w:rFonts w:cs="Symbol"/>
      <w:lang w:val="en-US" w:eastAsia="en-US" w:bidi="ar-SA"/>
    </w:rPr>
  </w:style>
  <w:style w:type="character" w:customStyle="1" w:styleId="ListLabel558">
    <w:name w:val="ListLabel 558"/>
    <w:qFormat/>
    <w:rsid w:val="009771BD"/>
    <w:rPr>
      <w:rFonts w:cs="Symbol"/>
      <w:lang w:val="en-US" w:eastAsia="en-US" w:bidi="ar-SA"/>
    </w:rPr>
  </w:style>
  <w:style w:type="character" w:customStyle="1" w:styleId="ListLabel559">
    <w:name w:val="ListLabel 559"/>
    <w:qFormat/>
    <w:rsid w:val="009771BD"/>
    <w:rPr>
      <w:rFonts w:cs="Symbol"/>
      <w:lang w:val="en-US" w:eastAsia="en-US" w:bidi="ar-SA"/>
    </w:rPr>
  </w:style>
  <w:style w:type="character" w:customStyle="1" w:styleId="ListLabel560">
    <w:name w:val="ListLabel 560"/>
    <w:qFormat/>
    <w:rsid w:val="009771BD"/>
    <w:rPr>
      <w:rFonts w:cs="Symbol"/>
      <w:lang w:val="en-US" w:eastAsia="en-US" w:bidi="ar-SA"/>
    </w:rPr>
  </w:style>
  <w:style w:type="character" w:customStyle="1" w:styleId="ListLabel561">
    <w:name w:val="ListLabel 561"/>
    <w:qFormat/>
    <w:rsid w:val="009771BD"/>
    <w:rPr>
      <w:rFonts w:cs="Symbol"/>
      <w:lang w:val="en-US" w:eastAsia="en-US" w:bidi="ar-SA"/>
    </w:rPr>
  </w:style>
  <w:style w:type="character" w:customStyle="1" w:styleId="ListLabel562">
    <w:name w:val="ListLabel 562"/>
    <w:qFormat/>
    <w:rsid w:val="009771BD"/>
    <w:rPr>
      <w:rFonts w:cs="Symbol"/>
      <w:lang w:val="en-US" w:eastAsia="en-US" w:bidi="ar-SA"/>
    </w:rPr>
  </w:style>
  <w:style w:type="character" w:customStyle="1" w:styleId="ListLabel563">
    <w:name w:val="ListLabel 563"/>
    <w:qFormat/>
    <w:rsid w:val="009771BD"/>
    <w:rPr>
      <w:rFonts w:cs="Symbol"/>
      <w:lang w:val="en-US" w:eastAsia="en-US" w:bidi="ar-SA"/>
    </w:rPr>
  </w:style>
  <w:style w:type="character" w:customStyle="1" w:styleId="ListLabel564">
    <w:name w:val="ListLabel 564"/>
    <w:qFormat/>
    <w:rsid w:val="009771BD"/>
    <w:rPr>
      <w:rFonts w:cs="Symbol"/>
      <w:b/>
      <w:w w:val="100"/>
      <w:sz w:val="22"/>
      <w:szCs w:val="22"/>
      <w:lang w:val="en-US" w:eastAsia="en-US" w:bidi="ar-SA"/>
    </w:rPr>
  </w:style>
  <w:style w:type="character" w:customStyle="1" w:styleId="ListLabel565">
    <w:name w:val="ListLabel 565"/>
    <w:qFormat/>
    <w:rsid w:val="009771BD"/>
    <w:rPr>
      <w:rFonts w:cs="Symbol"/>
      <w:lang w:val="en-US" w:eastAsia="en-US" w:bidi="ar-SA"/>
    </w:rPr>
  </w:style>
  <w:style w:type="character" w:customStyle="1" w:styleId="ListLabel566">
    <w:name w:val="ListLabel 566"/>
    <w:qFormat/>
    <w:rsid w:val="009771BD"/>
    <w:rPr>
      <w:rFonts w:cs="Symbol"/>
      <w:lang w:val="en-US" w:eastAsia="en-US" w:bidi="ar-SA"/>
    </w:rPr>
  </w:style>
  <w:style w:type="character" w:customStyle="1" w:styleId="ListLabel567">
    <w:name w:val="ListLabel 567"/>
    <w:qFormat/>
    <w:rsid w:val="009771BD"/>
    <w:rPr>
      <w:rFonts w:cs="Symbol"/>
      <w:lang w:val="en-US" w:eastAsia="en-US" w:bidi="ar-SA"/>
    </w:rPr>
  </w:style>
  <w:style w:type="character" w:customStyle="1" w:styleId="ListLabel568">
    <w:name w:val="ListLabel 568"/>
    <w:qFormat/>
    <w:rsid w:val="009771BD"/>
    <w:rPr>
      <w:rFonts w:cs="Symbol"/>
      <w:lang w:val="en-US" w:eastAsia="en-US" w:bidi="ar-SA"/>
    </w:rPr>
  </w:style>
  <w:style w:type="character" w:customStyle="1" w:styleId="ListLabel569">
    <w:name w:val="ListLabel 569"/>
    <w:qFormat/>
    <w:rsid w:val="009771BD"/>
    <w:rPr>
      <w:rFonts w:cs="Symbol"/>
      <w:lang w:val="en-US" w:eastAsia="en-US" w:bidi="ar-SA"/>
    </w:rPr>
  </w:style>
  <w:style w:type="character" w:customStyle="1" w:styleId="ListLabel570">
    <w:name w:val="ListLabel 570"/>
    <w:qFormat/>
    <w:rsid w:val="009771BD"/>
    <w:rPr>
      <w:rFonts w:cs="Symbol"/>
      <w:lang w:val="en-US" w:eastAsia="en-US" w:bidi="ar-SA"/>
    </w:rPr>
  </w:style>
  <w:style w:type="character" w:customStyle="1" w:styleId="ListLabel571">
    <w:name w:val="ListLabel 571"/>
    <w:qFormat/>
    <w:rsid w:val="009771BD"/>
    <w:rPr>
      <w:rFonts w:cs="Symbol"/>
      <w:lang w:val="en-US" w:eastAsia="en-US" w:bidi="ar-SA"/>
    </w:rPr>
  </w:style>
  <w:style w:type="character" w:customStyle="1" w:styleId="ListLabel572">
    <w:name w:val="ListLabel 572"/>
    <w:qFormat/>
    <w:rsid w:val="009771BD"/>
    <w:rPr>
      <w:rFonts w:cs="Symbol"/>
      <w:lang w:val="en-US" w:eastAsia="en-US" w:bidi="ar-SA"/>
    </w:rPr>
  </w:style>
  <w:style w:type="character" w:customStyle="1" w:styleId="ListLabel573">
    <w:name w:val="ListLabel 573"/>
    <w:qFormat/>
    <w:rsid w:val="009771BD"/>
    <w:rPr>
      <w:rFonts w:cs="Symbol"/>
      <w:b/>
      <w:w w:val="100"/>
      <w:sz w:val="22"/>
      <w:szCs w:val="22"/>
      <w:lang w:val="en-US" w:eastAsia="en-US" w:bidi="ar-SA"/>
    </w:rPr>
  </w:style>
  <w:style w:type="character" w:customStyle="1" w:styleId="ListLabel574">
    <w:name w:val="ListLabel 574"/>
    <w:qFormat/>
    <w:rsid w:val="009771BD"/>
    <w:rPr>
      <w:rFonts w:cs="Symbol"/>
      <w:lang w:val="en-US" w:eastAsia="en-US" w:bidi="ar-SA"/>
    </w:rPr>
  </w:style>
  <w:style w:type="character" w:customStyle="1" w:styleId="ListLabel575">
    <w:name w:val="ListLabel 575"/>
    <w:qFormat/>
    <w:rsid w:val="009771BD"/>
    <w:rPr>
      <w:rFonts w:cs="Symbol"/>
      <w:lang w:val="en-US" w:eastAsia="en-US" w:bidi="ar-SA"/>
    </w:rPr>
  </w:style>
  <w:style w:type="character" w:customStyle="1" w:styleId="ListLabel576">
    <w:name w:val="ListLabel 576"/>
    <w:qFormat/>
    <w:rsid w:val="009771BD"/>
    <w:rPr>
      <w:rFonts w:cs="Symbol"/>
      <w:lang w:val="en-US" w:eastAsia="en-US" w:bidi="ar-SA"/>
    </w:rPr>
  </w:style>
  <w:style w:type="character" w:customStyle="1" w:styleId="ListLabel577">
    <w:name w:val="ListLabel 577"/>
    <w:qFormat/>
    <w:rsid w:val="009771BD"/>
    <w:rPr>
      <w:rFonts w:cs="Symbol"/>
      <w:lang w:val="en-US" w:eastAsia="en-US" w:bidi="ar-SA"/>
    </w:rPr>
  </w:style>
  <w:style w:type="character" w:customStyle="1" w:styleId="ListLabel578">
    <w:name w:val="ListLabel 578"/>
    <w:qFormat/>
    <w:rsid w:val="009771BD"/>
    <w:rPr>
      <w:rFonts w:cs="Symbol"/>
      <w:lang w:val="en-US" w:eastAsia="en-US" w:bidi="ar-SA"/>
    </w:rPr>
  </w:style>
  <w:style w:type="character" w:customStyle="1" w:styleId="ListLabel579">
    <w:name w:val="ListLabel 579"/>
    <w:qFormat/>
    <w:rsid w:val="009771BD"/>
    <w:rPr>
      <w:rFonts w:cs="Symbol"/>
      <w:lang w:val="en-US" w:eastAsia="en-US" w:bidi="ar-SA"/>
    </w:rPr>
  </w:style>
  <w:style w:type="character" w:customStyle="1" w:styleId="ListLabel580">
    <w:name w:val="ListLabel 580"/>
    <w:qFormat/>
    <w:rsid w:val="009771BD"/>
    <w:rPr>
      <w:rFonts w:cs="Symbol"/>
      <w:lang w:val="en-US" w:eastAsia="en-US" w:bidi="ar-SA"/>
    </w:rPr>
  </w:style>
  <w:style w:type="character" w:customStyle="1" w:styleId="ListLabel581">
    <w:name w:val="ListLabel 581"/>
    <w:qFormat/>
    <w:rsid w:val="009771BD"/>
    <w:rPr>
      <w:rFonts w:cs="Symbol"/>
      <w:lang w:val="en-US" w:eastAsia="en-US" w:bidi="ar-SA"/>
    </w:rPr>
  </w:style>
  <w:style w:type="character" w:customStyle="1" w:styleId="ListLabel582">
    <w:name w:val="ListLabel 582"/>
    <w:qFormat/>
    <w:rsid w:val="009771BD"/>
    <w:rPr>
      <w:rFonts w:cs="Symbol"/>
      <w:b/>
      <w:w w:val="100"/>
      <w:sz w:val="22"/>
      <w:szCs w:val="22"/>
      <w:lang w:val="en-US" w:eastAsia="en-US" w:bidi="ar-SA"/>
    </w:rPr>
  </w:style>
  <w:style w:type="character" w:customStyle="1" w:styleId="ListLabel583">
    <w:name w:val="ListLabel 583"/>
    <w:qFormat/>
    <w:rsid w:val="009771BD"/>
    <w:rPr>
      <w:rFonts w:cs="Symbol"/>
      <w:lang w:val="en-US" w:eastAsia="en-US" w:bidi="ar-SA"/>
    </w:rPr>
  </w:style>
  <w:style w:type="character" w:customStyle="1" w:styleId="ListLabel584">
    <w:name w:val="ListLabel 584"/>
    <w:qFormat/>
    <w:rsid w:val="009771BD"/>
    <w:rPr>
      <w:rFonts w:cs="Symbol"/>
      <w:lang w:val="en-US" w:eastAsia="en-US" w:bidi="ar-SA"/>
    </w:rPr>
  </w:style>
  <w:style w:type="character" w:customStyle="1" w:styleId="ListLabel585">
    <w:name w:val="ListLabel 585"/>
    <w:qFormat/>
    <w:rsid w:val="009771BD"/>
    <w:rPr>
      <w:rFonts w:cs="Symbol"/>
      <w:lang w:val="en-US" w:eastAsia="en-US" w:bidi="ar-SA"/>
    </w:rPr>
  </w:style>
  <w:style w:type="character" w:customStyle="1" w:styleId="ListLabel586">
    <w:name w:val="ListLabel 586"/>
    <w:qFormat/>
    <w:rsid w:val="009771BD"/>
    <w:rPr>
      <w:rFonts w:cs="Symbol"/>
      <w:lang w:val="en-US" w:eastAsia="en-US" w:bidi="ar-SA"/>
    </w:rPr>
  </w:style>
  <w:style w:type="character" w:customStyle="1" w:styleId="ListLabel587">
    <w:name w:val="ListLabel 587"/>
    <w:qFormat/>
    <w:rsid w:val="009771BD"/>
    <w:rPr>
      <w:rFonts w:cs="Symbol"/>
      <w:lang w:val="en-US" w:eastAsia="en-US" w:bidi="ar-SA"/>
    </w:rPr>
  </w:style>
  <w:style w:type="character" w:customStyle="1" w:styleId="ListLabel588">
    <w:name w:val="ListLabel 588"/>
    <w:qFormat/>
    <w:rsid w:val="009771BD"/>
    <w:rPr>
      <w:rFonts w:cs="Symbol"/>
      <w:lang w:val="en-US" w:eastAsia="en-US" w:bidi="ar-SA"/>
    </w:rPr>
  </w:style>
  <w:style w:type="character" w:customStyle="1" w:styleId="ListLabel589">
    <w:name w:val="ListLabel 589"/>
    <w:qFormat/>
    <w:rsid w:val="009771BD"/>
    <w:rPr>
      <w:rFonts w:cs="Symbol"/>
      <w:lang w:val="en-US" w:eastAsia="en-US" w:bidi="ar-SA"/>
    </w:rPr>
  </w:style>
  <w:style w:type="character" w:customStyle="1" w:styleId="ListLabel590">
    <w:name w:val="ListLabel 590"/>
    <w:qFormat/>
    <w:rsid w:val="009771BD"/>
    <w:rPr>
      <w:rFonts w:cs="Symbol"/>
      <w:lang w:val="en-US" w:eastAsia="en-US" w:bidi="ar-SA"/>
    </w:rPr>
  </w:style>
  <w:style w:type="character" w:customStyle="1" w:styleId="ListLabel591">
    <w:name w:val="ListLabel 591"/>
    <w:qFormat/>
    <w:rsid w:val="009771BD"/>
    <w:rPr>
      <w:rFonts w:cs="Symbol"/>
      <w:b/>
      <w:w w:val="100"/>
      <w:sz w:val="22"/>
      <w:szCs w:val="22"/>
      <w:lang w:val="en-US" w:eastAsia="en-US" w:bidi="ar-SA"/>
    </w:rPr>
  </w:style>
  <w:style w:type="character" w:customStyle="1" w:styleId="ListLabel592">
    <w:name w:val="ListLabel 592"/>
    <w:qFormat/>
    <w:rsid w:val="009771BD"/>
    <w:rPr>
      <w:rFonts w:cs="Symbol"/>
      <w:lang w:val="en-US" w:eastAsia="en-US" w:bidi="ar-SA"/>
    </w:rPr>
  </w:style>
  <w:style w:type="character" w:customStyle="1" w:styleId="ListLabel593">
    <w:name w:val="ListLabel 593"/>
    <w:qFormat/>
    <w:rsid w:val="009771BD"/>
    <w:rPr>
      <w:rFonts w:cs="Symbol"/>
      <w:lang w:val="en-US" w:eastAsia="en-US" w:bidi="ar-SA"/>
    </w:rPr>
  </w:style>
  <w:style w:type="character" w:customStyle="1" w:styleId="ListLabel594">
    <w:name w:val="ListLabel 594"/>
    <w:qFormat/>
    <w:rsid w:val="009771BD"/>
    <w:rPr>
      <w:rFonts w:cs="Symbol"/>
      <w:lang w:val="en-US" w:eastAsia="en-US" w:bidi="ar-SA"/>
    </w:rPr>
  </w:style>
  <w:style w:type="character" w:customStyle="1" w:styleId="ListLabel595">
    <w:name w:val="ListLabel 595"/>
    <w:qFormat/>
    <w:rsid w:val="009771BD"/>
    <w:rPr>
      <w:rFonts w:cs="Symbol"/>
      <w:lang w:val="en-US" w:eastAsia="en-US" w:bidi="ar-SA"/>
    </w:rPr>
  </w:style>
  <w:style w:type="character" w:customStyle="1" w:styleId="ListLabel596">
    <w:name w:val="ListLabel 596"/>
    <w:qFormat/>
    <w:rsid w:val="009771BD"/>
    <w:rPr>
      <w:rFonts w:cs="Symbol"/>
      <w:lang w:val="en-US" w:eastAsia="en-US" w:bidi="ar-SA"/>
    </w:rPr>
  </w:style>
  <w:style w:type="character" w:customStyle="1" w:styleId="ListLabel597">
    <w:name w:val="ListLabel 597"/>
    <w:qFormat/>
    <w:rsid w:val="009771BD"/>
    <w:rPr>
      <w:rFonts w:cs="Symbol"/>
      <w:lang w:val="en-US" w:eastAsia="en-US" w:bidi="ar-SA"/>
    </w:rPr>
  </w:style>
  <w:style w:type="character" w:customStyle="1" w:styleId="ListLabel598">
    <w:name w:val="ListLabel 598"/>
    <w:qFormat/>
    <w:rsid w:val="009771BD"/>
    <w:rPr>
      <w:rFonts w:cs="Symbol"/>
      <w:lang w:val="en-US" w:eastAsia="en-US" w:bidi="ar-SA"/>
    </w:rPr>
  </w:style>
  <w:style w:type="character" w:customStyle="1" w:styleId="ListLabel599">
    <w:name w:val="ListLabel 599"/>
    <w:qFormat/>
    <w:rsid w:val="009771BD"/>
    <w:rPr>
      <w:rFonts w:cs="Symbol"/>
      <w:lang w:val="en-US" w:eastAsia="en-US" w:bidi="ar-SA"/>
    </w:rPr>
  </w:style>
  <w:style w:type="character" w:customStyle="1" w:styleId="ListLabel600">
    <w:name w:val="ListLabel 600"/>
    <w:qFormat/>
    <w:rsid w:val="009771BD"/>
    <w:rPr>
      <w:rFonts w:cs="Symbol"/>
      <w:b/>
      <w:w w:val="100"/>
      <w:sz w:val="22"/>
      <w:szCs w:val="22"/>
      <w:lang w:val="en-US" w:eastAsia="en-US" w:bidi="ar-SA"/>
    </w:rPr>
  </w:style>
  <w:style w:type="character" w:customStyle="1" w:styleId="ListLabel601">
    <w:name w:val="ListLabel 601"/>
    <w:qFormat/>
    <w:rsid w:val="009771BD"/>
    <w:rPr>
      <w:rFonts w:cs="Symbol"/>
      <w:lang w:val="en-US" w:eastAsia="en-US" w:bidi="ar-SA"/>
    </w:rPr>
  </w:style>
  <w:style w:type="character" w:customStyle="1" w:styleId="ListLabel602">
    <w:name w:val="ListLabel 602"/>
    <w:qFormat/>
    <w:rsid w:val="009771BD"/>
    <w:rPr>
      <w:rFonts w:cs="Symbol"/>
      <w:lang w:val="en-US" w:eastAsia="en-US" w:bidi="ar-SA"/>
    </w:rPr>
  </w:style>
  <w:style w:type="character" w:customStyle="1" w:styleId="ListLabel603">
    <w:name w:val="ListLabel 603"/>
    <w:qFormat/>
    <w:rsid w:val="009771BD"/>
    <w:rPr>
      <w:rFonts w:cs="Symbol"/>
      <w:lang w:val="en-US" w:eastAsia="en-US" w:bidi="ar-SA"/>
    </w:rPr>
  </w:style>
  <w:style w:type="character" w:customStyle="1" w:styleId="ListLabel604">
    <w:name w:val="ListLabel 604"/>
    <w:qFormat/>
    <w:rsid w:val="009771BD"/>
    <w:rPr>
      <w:rFonts w:cs="Symbol"/>
      <w:lang w:val="en-US" w:eastAsia="en-US" w:bidi="ar-SA"/>
    </w:rPr>
  </w:style>
  <w:style w:type="character" w:customStyle="1" w:styleId="ListLabel605">
    <w:name w:val="ListLabel 605"/>
    <w:qFormat/>
    <w:rsid w:val="009771BD"/>
    <w:rPr>
      <w:rFonts w:cs="Symbol"/>
      <w:lang w:val="en-US" w:eastAsia="en-US" w:bidi="ar-SA"/>
    </w:rPr>
  </w:style>
  <w:style w:type="character" w:customStyle="1" w:styleId="ListLabel606">
    <w:name w:val="ListLabel 606"/>
    <w:qFormat/>
    <w:rsid w:val="009771BD"/>
    <w:rPr>
      <w:rFonts w:cs="Symbol"/>
      <w:lang w:val="en-US" w:eastAsia="en-US" w:bidi="ar-SA"/>
    </w:rPr>
  </w:style>
  <w:style w:type="character" w:customStyle="1" w:styleId="ListLabel607">
    <w:name w:val="ListLabel 607"/>
    <w:qFormat/>
    <w:rsid w:val="009771BD"/>
    <w:rPr>
      <w:rFonts w:cs="Symbol"/>
      <w:lang w:val="en-US" w:eastAsia="en-US" w:bidi="ar-SA"/>
    </w:rPr>
  </w:style>
  <w:style w:type="character" w:customStyle="1" w:styleId="ListLabel608">
    <w:name w:val="ListLabel 608"/>
    <w:qFormat/>
    <w:rsid w:val="009771BD"/>
    <w:rPr>
      <w:rFonts w:cs="Symbol"/>
      <w:lang w:val="en-US" w:eastAsia="en-US" w:bidi="ar-SA"/>
    </w:rPr>
  </w:style>
  <w:style w:type="character" w:customStyle="1" w:styleId="ListLabel609">
    <w:name w:val="ListLabel 609"/>
    <w:qFormat/>
    <w:rsid w:val="009771BD"/>
    <w:rPr>
      <w:rFonts w:cs="Symbol"/>
      <w:b/>
      <w:w w:val="100"/>
      <w:sz w:val="22"/>
      <w:szCs w:val="22"/>
      <w:lang w:val="en-US" w:eastAsia="en-US" w:bidi="ar-SA"/>
    </w:rPr>
  </w:style>
  <w:style w:type="character" w:customStyle="1" w:styleId="ListLabel610">
    <w:name w:val="ListLabel 610"/>
    <w:qFormat/>
    <w:rsid w:val="009771BD"/>
    <w:rPr>
      <w:rFonts w:cs="Symbol"/>
      <w:lang w:val="en-US" w:eastAsia="en-US" w:bidi="ar-SA"/>
    </w:rPr>
  </w:style>
  <w:style w:type="character" w:customStyle="1" w:styleId="ListLabel611">
    <w:name w:val="ListLabel 611"/>
    <w:qFormat/>
    <w:rsid w:val="009771BD"/>
    <w:rPr>
      <w:rFonts w:cs="Symbol"/>
      <w:lang w:val="en-US" w:eastAsia="en-US" w:bidi="ar-SA"/>
    </w:rPr>
  </w:style>
  <w:style w:type="character" w:customStyle="1" w:styleId="ListLabel612">
    <w:name w:val="ListLabel 612"/>
    <w:qFormat/>
    <w:rsid w:val="009771BD"/>
    <w:rPr>
      <w:rFonts w:cs="Symbol"/>
      <w:lang w:val="en-US" w:eastAsia="en-US" w:bidi="ar-SA"/>
    </w:rPr>
  </w:style>
  <w:style w:type="character" w:customStyle="1" w:styleId="ListLabel613">
    <w:name w:val="ListLabel 613"/>
    <w:qFormat/>
    <w:rsid w:val="009771BD"/>
    <w:rPr>
      <w:rFonts w:cs="Symbol"/>
      <w:lang w:val="en-US" w:eastAsia="en-US" w:bidi="ar-SA"/>
    </w:rPr>
  </w:style>
  <w:style w:type="character" w:customStyle="1" w:styleId="ListLabel614">
    <w:name w:val="ListLabel 614"/>
    <w:qFormat/>
    <w:rsid w:val="009771BD"/>
    <w:rPr>
      <w:rFonts w:cs="Symbol"/>
      <w:lang w:val="en-US" w:eastAsia="en-US" w:bidi="ar-SA"/>
    </w:rPr>
  </w:style>
  <w:style w:type="character" w:customStyle="1" w:styleId="ListLabel615">
    <w:name w:val="ListLabel 615"/>
    <w:qFormat/>
    <w:rsid w:val="009771BD"/>
    <w:rPr>
      <w:rFonts w:cs="Symbol"/>
      <w:lang w:val="en-US" w:eastAsia="en-US" w:bidi="ar-SA"/>
    </w:rPr>
  </w:style>
  <w:style w:type="character" w:customStyle="1" w:styleId="ListLabel616">
    <w:name w:val="ListLabel 616"/>
    <w:qFormat/>
    <w:rsid w:val="009771BD"/>
    <w:rPr>
      <w:rFonts w:cs="Symbol"/>
      <w:lang w:val="en-US" w:eastAsia="en-US" w:bidi="ar-SA"/>
    </w:rPr>
  </w:style>
  <w:style w:type="character" w:customStyle="1" w:styleId="ListLabel617">
    <w:name w:val="ListLabel 617"/>
    <w:qFormat/>
    <w:rsid w:val="009771BD"/>
    <w:rPr>
      <w:rFonts w:cs="Symbol"/>
      <w:lang w:val="en-US" w:eastAsia="en-US" w:bidi="ar-SA"/>
    </w:rPr>
  </w:style>
  <w:style w:type="character" w:customStyle="1" w:styleId="ListLabel618">
    <w:name w:val="ListLabel 618"/>
    <w:qFormat/>
    <w:rsid w:val="009771BD"/>
  </w:style>
  <w:style w:type="character" w:customStyle="1" w:styleId="ListLabel619">
    <w:name w:val="ListLabel 619"/>
    <w:qFormat/>
    <w:rsid w:val="009771BD"/>
  </w:style>
  <w:style w:type="character" w:customStyle="1" w:styleId="ListLabel620">
    <w:name w:val="ListLabel 620"/>
    <w:qFormat/>
    <w:rsid w:val="009771BD"/>
    <w:rPr>
      <w:rFonts w:eastAsia="Calibri" w:cs="Calibri"/>
      <w:spacing w:val="-2"/>
      <w:w w:val="100"/>
      <w:sz w:val="24"/>
      <w:szCs w:val="24"/>
      <w:lang w:val="en-US" w:eastAsia="en-US" w:bidi="ar-SA"/>
    </w:rPr>
  </w:style>
  <w:style w:type="character" w:customStyle="1" w:styleId="ListLabel621">
    <w:name w:val="ListLabel 621"/>
    <w:qFormat/>
    <w:rsid w:val="009771BD"/>
    <w:rPr>
      <w:rFonts w:cs="Symbol"/>
      <w:lang w:val="en-US" w:eastAsia="en-US" w:bidi="ar-SA"/>
    </w:rPr>
  </w:style>
  <w:style w:type="character" w:customStyle="1" w:styleId="ListLabel622">
    <w:name w:val="ListLabel 622"/>
    <w:qFormat/>
    <w:rsid w:val="009771BD"/>
    <w:rPr>
      <w:rFonts w:cs="Symbol"/>
      <w:lang w:val="en-US" w:eastAsia="en-US" w:bidi="ar-SA"/>
    </w:rPr>
  </w:style>
  <w:style w:type="character" w:customStyle="1" w:styleId="ListLabel623">
    <w:name w:val="ListLabel 623"/>
    <w:qFormat/>
    <w:rsid w:val="009771BD"/>
    <w:rPr>
      <w:rFonts w:cs="Symbol"/>
      <w:lang w:val="en-US" w:eastAsia="en-US" w:bidi="ar-SA"/>
    </w:rPr>
  </w:style>
  <w:style w:type="character" w:customStyle="1" w:styleId="ListLabel624">
    <w:name w:val="ListLabel 624"/>
    <w:qFormat/>
    <w:rsid w:val="009771BD"/>
    <w:rPr>
      <w:rFonts w:cs="Symbol"/>
      <w:lang w:val="en-US" w:eastAsia="en-US" w:bidi="ar-SA"/>
    </w:rPr>
  </w:style>
  <w:style w:type="character" w:customStyle="1" w:styleId="ListLabel625">
    <w:name w:val="ListLabel 625"/>
    <w:qFormat/>
    <w:rsid w:val="009771BD"/>
    <w:rPr>
      <w:rFonts w:cs="Symbol"/>
      <w:lang w:val="en-US" w:eastAsia="en-US" w:bidi="ar-SA"/>
    </w:rPr>
  </w:style>
  <w:style w:type="character" w:customStyle="1" w:styleId="ListLabel626">
    <w:name w:val="ListLabel 626"/>
    <w:qFormat/>
    <w:rsid w:val="009771BD"/>
    <w:rPr>
      <w:rFonts w:cs="Symbol"/>
      <w:lang w:val="en-US" w:eastAsia="en-US" w:bidi="ar-SA"/>
    </w:rPr>
  </w:style>
  <w:style w:type="character" w:customStyle="1" w:styleId="ListLabel627">
    <w:name w:val="ListLabel 627"/>
    <w:qFormat/>
    <w:rsid w:val="009771BD"/>
    <w:rPr>
      <w:rFonts w:cs="Symbol"/>
      <w:lang w:val="en-US" w:eastAsia="en-US" w:bidi="ar-SA"/>
    </w:rPr>
  </w:style>
  <w:style w:type="character" w:customStyle="1" w:styleId="ListLabel628">
    <w:name w:val="ListLabel 628"/>
    <w:qFormat/>
    <w:rsid w:val="009771BD"/>
    <w:rPr>
      <w:rFonts w:cs="Symbol"/>
      <w:lang w:val="en-US" w:eastAsia="en-US" w:bidi="ar-SA"/>
    </w:rPr>
  </w:style>
  <w:style w:type="character" w:customStyle="1" w:styleId="ListLabel629">
    <w:name w:val="ListLabel 629"/>
    <w:qFormat/>
    <w:rsid w:val="009771BD"/>
    <w:rPr>
      <w:rFonts w:ascii="Times New Roman" w:hAnsi="Times New Roman"/>
    </w:rPr>
  </w:style>
  <w:style w:type="character" w:customStyle="1" w:styleId="ListLabel630">
    <w:name w:val="ListLabel 630"/>
    <w:qFormat/>
    <w:rsid w:val="009771BD"/>
    <w:rPr>
      <w:rFonts w:ascii="Times New Roman" w:hAnsi="Times New Roman"/>
    </w:rPr>
  </w:style>
  <w:style w:type="character" w:customStyle="1" w:styleId="ListLabel631">
    <w:name w:val="ListLabel 631"/>
    <w:qFormat/>
    <w:rsid w:val="009771BD"/>
    <w:rPr>
      <w:rFonts w:eastAsia="Calibri" w:cs="Calibri"/>
      <w:spacing w:val="-2"/>
      <w:w w:val="100"/>
      <w:sz w:val="24"/>
      <w:szCs w:val="24"/>
      <w:lang w:val="en-US" w:eastAsia="en-US" w:bidi="ar-SA"/>
    </w:rPr>
  </w:style>
  <w:style w:type="character" w:customStyle="1" w:styleId="ListLabel632">
    <w:name w:val="ListLabel 632"/>
    <w:qFormat/>
    <w:rsid w:val="009771BD"/>
    <w:rPr>
      <w:rFonts w:cs="Symbol"/>
      <w:lang w:val="en-US" w:eastAsia="en-US" w:bidi="ar-SA"/>
    </w:rPr>
  </w:style>
  <w:style w:type="character" w:customStyle="1" w:styleId="ListLabel633">
    <w:name w:val="ListLabel 633"/>
    <w:qFormat/>
    <w:rsid w:val="009771BD"/>
    <w:rPr>
      <w:rFonts w:cs="Symbol"/>
      <w:lang w:val="en-US" w:eastAsia="en-US" w:bidi="ar-SA"/>
    </w:rPr>
  </w:style>
  <w:style w:type="character" w:customStyle="1" w:styleId="ListLabel634">
    <w:name w:val="ListLabel 634"/>
    <w:qFormat/>
    <w:rsid w:val="009771BD"/>
    <w:rPr>
      <w:rFonts w:cs="Symbol"/>
      <w:lang w:val="en-US" w:eastAsia="en-US" w:bidi="ar-SA"/>
    </w:rPr>
  </w:style>
  <w:style w:type="character" w:customStyle="1" w:styleId="ListLabel635">
    <w:name w:val="ListLabel 635"/>
    <w:qFormat/>
    <w:rsid w:val="009771BD"/>
    <w:rPr>
      <w:rFonts w:cs="Symbol"/>
      <w:lang w:val="en-US" w:eastAsia="en-US" w:bidi="ar-SA"/>
    </w:rPr>
  </w:style>
  <w:style w:type="character" w:customStyle="1" w:styleId="ListLabel636">
    <w:name w:val="ListLabel 636"/>
    <w:qFormat/>
    <w:rsid w:val="009771BD"/>
    <w:rPr>
      <w:rFonts w:cs="Symbol"/>
      <w:lang w:val="en-US" w:eastAsia="en-US" w:bidi="ar-SA"/>
    </w:rPr>
  </w:style>
  <w:style w:type="character" w:customStyle="1" w:styleId="ListLabel637">
    <w:name w:val="ListLabel 637"/>
    <w:qFormat/>
    <w:rsid w:val="009771BD"/>
    <w:rPr>
      <w:rFonts w:cs="Symbol"/>
      <w:lang w:val="en-US" w:eastAsia="en-US" w:bidi="ar-SA"/>
    </w:rPr>
  </w:style>
  <w:style w:type="character" w:customStyle="1" w:styleId="ListLabel638">
    <w:name w:val="ListLabel 638"/>
    <w:qFormat/>
    <w:rsid w:val="009771BD"/>
    <w:rPr>
      <w:rFonts w:cs="Symbol"/>
      <w:lang w:val="en-US" w:eastAsia="en-US" w:bidi="ar-SA"/>
    </w:rPr>
  </w:style>
  <w:style w:type="character" w:customStyle="1" w:styleId="ListLabel639">
    <w:name w:val="ListLabel 639"/>
    <w:qFormat/>
    <w:rsid w:val="009771BD"/>
    <w:rPr>
      <w:rFonts w:cs="Symbol"/>
      <w:lang w:val="en-US" w:eastAsia="en-US" w:bidi="ar-SA"/>
    </w:rPr>
  </w:style>
  <w:style w:type="character" w:customStyle="1" w:styleId="ListLabel640">
    <w:name w:val="ListLabel 640"/>
    <w:qFormat/>
    <w:rsid w:val="009771BD"/>
    <w:rPr>
      <w:rFonts w:ascii="Times New Roman" w:hAnsi="Times New Roman"/>
    </w:rPr>
  </w:style>
  <w:style w:type="character" w:customStyle="1" w:styleId="ListLabel641">
    <w:name w:val="ListLabel 641"/>
    <w:qFormat/>
    <w:rsid w:val="009771BD"/>
    <w:rPr>
      <w:rFonts w:ascii="Times New Roman" w:hAnsi="Times New Roman"/>
    </w:rPr>
  </w:style>
  <w:style w:type="character" w:customStyle="1" w:styleId="ListLabel642">
    <w:name w:val="ListLabel 642"/>
    <w:qFormat/>
    <w:rsid w:val="009771BD"/>
    <w:rPr>
      <w:rFonts w:eastAsia="Calibri" w:cs="Calibri"/>
      <w:spacing w:val="-2"/>
      <w:w w:val="100"/>
      <w:sz w:val="24"/>
      <w:szCs w:val="24"/>
      <w:lang w:val="en-US" w:eastAsia="en-US" w:bidi="ar-SA"/>
    </w:rPr>
  </w:style>
  <w:style w:type="character" w:customStyle="1" w:styleId="ListLabel643">
    <w:name w:val="ListLabel 643"/>
    <w:qFormat/>
    <w:rsid w:val="009771BD"/>
    <w:rPr>
      <w:rFonts w:cs="Symbol"/>
      <w:lang w:val="en-US" w:eastAsia="en-US" w:bidi="ar-SA"/>
    </w:rPr>
  </w:style>
  <w:style w:type="character" w:customStyle="1" w:styleId="ListLabel644">
    <w:name w:val="ListLabel 644"/>
    <w:qFormat/>
    <w:rsid w:val="009771BD"/>
    <w:rPr>
      <w:rFonts w:cs="Symbol"/>
      <w:lang w:val="en-US" w:eastAsia="en-US" w:bidi="ar-SA"/>
    </w:rPr>
  </w:style>
  <w:style w:type="character" w:customStyle="1" w:styleId="ListLabel645">
    <w:name w:val="ListLabel 645"/>
    <w:qFormat/>
    <w:rsid w:val="009771BD"/>
    <w:rPr>
      <w:rFonts w:cs="Symbol"/>
      <w:lang w:val="en-US" w:eastAsia="en-US" w:bidi="ar-SA"/>
    </w:rPr>
  </w:style>
  <w:style w:type="character" w:customStyle="1" w:styleId="ListLabel646">
    <w:name w:val="ListLabel 646"/>
    <w:qFormat/>
    <w:rsid w:val="009771BD"/>
    <w:rPr>
      <w:rFonts w:cs="Symbol"/>
      <w:lang w:val="en-US" w:eastAsia="en-US" w:bidi="ar-SA"/>
    </w:rPr>
  </w:style>
  <w:style w:type="character" w:customStyle="1" w:styleId="ListLabel647">
    <w:name w:val="ListLabel 647"/>
    <w:qFormat/>
    <w:rsid w:val="009771BD"/>
    <w:rPr>
      <w:rFonts w:cs="Symbol"/>
      <w:lang w:val="en-US" w:eastAsia="en-US" w:bidi="ar-SA"/>
    </w:rPr>
  </w:style>
  <w:style w:type="character" w:customStyle="1" w:styleId="ListLabel648">
    <w:name w:val="ListLabel 648"/>
    <w:qFormat/>
    <w:rsid w:val="009771BD"/>
    <w:rPr>
      <w:rFonts w:cs="Symbol"/>
      <w:lang w:val="en-US" w:eastAsia="en-US" w:bidi="ar-SA"/>
    </w:rPr>
  </w:style>
  <w:style w:type="character" w:customStyle="1" w:styleId="ListLabel649">
    <w:name w:val="ListLabel 649"/>
    <w:qFormat/>
    <w:rsid w:val="009771BD"/>
    <w:rPr>
      <w:rFonts w:cs="Symbol"/>
      <w:lang w:val="en-US" w:eastAsia="en-US" w:bidi="ar-SA"/>
    </w:rPr>
  </w:style>
  <w:style w:type="character" w:customStyle="1" w:styleId="ListLabel650">
    <w:name w:val="ListLabel 650"/>
    <w:qFormat/>
    <w:rsid w:val="009771BD"/>
    <w:rPr>
      <w:rFonts w:cs="Symbol"/>
      <w:lang w:val="en-US" w:eastAsia="en-US" w:bidi="ar-SA"/>
    </w:rPr>
  </w:style>
  <w:style w:type="character" w:customStyle="1" w:styleId="ListLabel651">
    <w:name w:val="ListLabel 651"/>
    <w:qFormat/>
    <w:rsid w:val="009771BD"/>
    <w:rPr>
      <w:rFonts w:eastAsia="Calibri" w:cs="Times New Roman"/>
    </w:rPr>
  </w:style>
  <w:style w:type="character" w:customStyle="1" w:styleId="ListLabel652">
    <w:name w:val="ListLabel 652"/>
    <w:qFormat/>
    <w:rsid w:val="009771BD"/>
    <w:rPr>
      <w:rFonts w:cs="Courier New"/>
    </w:rPr>
  </w:style>
  <w:style w:type="character" w:customStyle="1" w:styleId="ListLabel653">
    <w:name w:val="ListLabel 653"/>
    <w:qFormat/>
    <w:rsid w:val="009771BD"/>
    <w:rPr>
      <w:rFonts w:cs="Courier New"/>
    </w:rPr>
  </w:style>
  <w:style w:type="character" w:customStyle="1" w:styleId="ListLabel654">
    <w:name w:val="ListLabel 654"/>
    <w:qFormat/>
    <w:rsid w:val="009771BD"/>
    <w:rPr>
      <w:rFonts w:cs="Courier New"/>
    </w:rPr>
  </w:style>
  <w:style w:type="character" w:customStyle="1" w:styleId="ListLabel655">
    <w:name w:val="ListLabel 655"/>
    <w:qFormat/>
    <w:rsid w:val="009771BD"/>
    <w:rPr>
      <w:rFonts w:ascii="Times New Roman" w:hAnsi="Times New Roman" w:cs="Times New Roman"/>
      <w:sz w:val="24"/>
      <w:szCs w:val="24"/>
    </w:rPr>
  </w:style>
  <w:style w:type="character" w:customStyle="1" w:styleId="ListLabel656">
    <w:name w:val="ListLabel 656"/>
    <w:qFormat/>
    <w:rsid w:val="009771BD"/>
    <w:rPr>
      <w:rFonts w:ascii="Times New Roman" w:hAnsi="Times New Roman" w:cs="Times New Roman"/>
    </w:rPr>
  </w:style>
  <w:style w:type="character" w:customStyle="1" w:styleId="ListLabel657">
    <w:name w:val="ListLabel 657"/>
    <w:qFormat/>
    <w:rsid w:val="009771BD"/>
    <w:rPr>
      <w:rFonts w:ascii="Times New Roman" w:hAnsi="Times New Roman" w:cs="Times New Roman"/>
      <w:color w:val="auto"/>
      <w:sz w:val="24"/>
      <w:u w:val="none"/>
    </w:rPr>
  </w:style>
  <w:style w:type="character" w:customStyle="1" w:styleId="ListLabel658">
    <w:name w:val="ListLabel 658"/>
    <w:qFormat/>
    <w:rsid w:val="009771BD"/>
    <w:rPr>
      <w:rFonts w:ascii="Times New Roman" w:hAnsi="Times New Roman" w:cs="Times New Roman"/>
      <w:sz w:val="24"/>
    </w:rPr>
  </w:style>
  <w:style w:type="character" w:customStyle="1" w:styleId="ListLabel659">
    <w:name w:val="ListLabel 659"/>
    <w:qFormat/>
    <w:rsid w:val="009771BD"/>
    <w:rPr>
      <w:rFonts w:ascii="Times New Roman" w:hAnsi="Times New Roman" w:cs="Times New Roman"/>
      <w:sz w:val="24"/>
      <w:szCs w:val="24"/>
    </w:rPr>
  </w:style>
  <w:style w:type="character" w:customStyle="1" w:styleId="ListLabel660">
    <w:name w:val="ListLabel 660"/>
    <w:qFormat/>
    <w:rsid w:val="009771BD"/>
    <w:rPr>
      <w:rFonts w:ascii="Times New Roman" w:hAnsi="Times New Roman" w:cs="Times New Roman"/>
    </w:rPr>
  </w:style>
  <w:style w:type="character" w:customStyle="1" w:styleId="ListLabel661">
    <w:name w:val="ListLabel 661"/>
    <w:qFormat/>
    <w:rsid w:val="009771BD"/>
    <w:rPr>
      <w:rFonts w:ascii="Times New Roman" w:hAnsi="Times New Roman" w:cs="Times New Roman"/>
      <w:color w:val="auto"/>
      <w:sz w:val="24"/>
      <w:u w:val="none"/>
    </w:rPr>
  </w:style>
  <w:style w:type="character" w:customStyle="1" w:styleId="ListLabel662">
    <w:name w:val="ListLabel 662"/>
    <w:qFormat/>
    <w:rsid w:val="009771BD"/>
    <w:rPr>
      <w:rFonts w:ascii="Times New Roman" w:hAnsi="Times New Roman" w:cs="Times New Roman"/>
      <w:sz w:val="24"/>
      <w:szCs w:val="24"/>
    </w:rPr>
  </w:style>
  <w:style w:type="character" w:customStyle="1" w:styleId="ListLabel663">
    <w:name w:val="ListLabel 663"/>
    <w:qFormat/>
    <w:rsid w:val="009771BD"/>
    <w:rPr>
      <w:rFonts w:ascii="Times New Roman" w:hAnsi="Times New Roman" w:cs="Times New Roman"/>
    </w:rPr>
  </w:style>
  <w:style w:type="paragraph" w:customStyle="1" w:styleId="Heading">
    <w:name w:val="Heading"/>
    <w:basedOn w:val="Normal"/>
    <w:next w:val="BodyText"/>
    <w:qFormat/>
    <w:rsid w:val="009771BD"/>
    <w:pPr>
      <w:keepNext/>
      <w:widowControl w:val="0"/>
      <w:spacing w:before="240" w:after="120" w:line="240" w:lineRule="auto"/>
    </w:pPr>
    <w:rPr>
      <w:rFonts w:ascii="Liberation Sans" w:eastAsia="Microsoft YaHei" w:hAnsi="Liberation Sans" w:cs="Lucida Sans"/>
      <w:sz w:val="28"/>
      <w:lang w:val="en-US" w:bidi="ar-SA"/>
    </w:rPr>
  </w:style>
  <w:style w:type="paragraph" w:styleId="BodyText">
    <w:name w:val="Body Text"/>
    <w:basedOn w:val="Normal"/>
    <w:link w:val="BodyTextChar"/>
    <w:uiPriority w:val="1"/>
    <w:qFormat/>
    <w:rsid w:val="009771BD"/>
    <w:pPr>
      <w:widowControl w:val="0"/>
      <w:spacing w:after="0" w:line="240" w:lineRule="auto"/>
      <w:ind w:left="100"/>
    </w:pPr>
    <w:rPr>
      <w:rFonts w:ascii="Calibri" w:eastAsia="Calibri" w:hAnsi="Calibri" w:cs="Calibri"/>
      <w:sz w:val="24"/>
      <w:szCs w:val="24"/>
      <w:lang w:val="en-US" w:bidi="ar-SA"/>
    </w:rPr>
  </w:style>
  <w:style w:type="character" w:customStyle="1" w:styleId="BodyTextChar">
    <w:name w:val="Body Text Char"/>
    <w:basedOn w:val="DefaultParagraphFont"/>
    <w:link w:val="BodyText"/>
    <w:uiPriority w:val="1"/>
    <w:rsid w:val="009771BD"/>
    <w:rPr>
      <w:rFonts w:ascii="Calibri" w:eastAsia="Calibri" w:hAnsi="Calibri" w:cs="Calibri"/>
      <w:sz w:val="24"/>
      <w:szCs w:val="24"/>
      <w:lang w:val="en-US" w:bidi="ar-SA"/>
    </w:rPr>
  </w:style>
  <w:style w:type="paragraph" w:styleId="List">
    <w:name w:val="List"/>
    <w:basedOn w:val="BodyText"/>
    <w:rsid w:val="009771BD"/>
    <w:rPr>
      <w:rFonts w:cs="Lucida Sans"/>
    </w:rPr>
  </w:style>
  <w:style w:type="paragraph" w:customStyle="1" w:styleId="Caption1">
    <w:name w:val="Caption1"/>
    <w:basedOn w:val="Normal"/>
    <w:qFormat/>
    <w:rsid w:val="009771BD"/>
    <w:pPr>
      <w:widowControl w:val="0"/>
      <w:suppressLineNumbers/>
      <w:spacing w:before="120" w:after="120" w:line="240" w:lineRule="auto"/>
    </w:pPr>
    <w:rPr>
      <w:rFonts w:ascii="Calibri" w:eastAsia="Calibri" w:hAnsi="Calibri" w:cs="Lucida Sans"/>
      <w:i/>
      <w:iCs/>
      <w:sz w:val="24"/>
      <w:szCs w:val="24"/>
      <w:lang w:val="en-US" w:bidi="ar-SA"/>
    </w:rPr>
  </w:style>
  <w:style w:type="paragraph" w:customStyle="1" w:styleId="Index">
    <w:name w:val="Index"/>
    <w:basedOn w:val="Normal"/>
    <w:qFormat/>
    <w:rsid w:val="009771BD"/>
    <w:pPr>
      <w:widowControl w:val="0"/>
      <w:suppressLineNumbers/>
      <w:spacing w:after="0" w:line="240" w:lineRule="auto"/>
    </w:pPr>
    <w:rPr>
      <w:rFonts w:ascii="Calibri" w:eastAsia="Calibri" w:hAnsi="Calibri" w:cs="Lucida Sans"/>
      <w:szCs w:val="22"/>
      <w:lang w:val="en-US" w:bidi="ar-SA"/>
    </w:rPr>
  </w:style>
  <w:style w:type="paragraph" w:customStyle="1" w:styleId="TableParagraph">
    <w:name w:val="Table Paragraph"/>
    <w:basedOn w:val="Normal"/>
    <w:uiPriority w:val="1"/>
    <w:qFormat/>
    <w:rsid w:val="009771BD"/>
    <w:pPr>
      <w:widowControl w:val="0"/>
      <w:spacing w:after="0" w:line="249" w:lineRule="exact"/>
      <w:ind w:left="109"/>
    </w:pPr>
    <w:rPr>
      <w:rFonts w:ascii="Calibri" w:eastAsia="Calibri" w:hAnsi="Calibri" w:cs="Calibri"/>
      <w:szCs w:val="22"/>
      <w:lang w:val="en-US" w:bidi="ar-SA"/>
    </w:rPr>
  </w:style>
  <w:style w:type="paragraph" w:customStyle="1" w:styleId="Default">
    <w:name w:val="Default"/>
    <w:rsid w:val="002E6476"/>
    <w:pPr>
      <w:autoSpaceDE w:val="0"/>
      <w:autoSpaceDN w:val="0"/>
      <w:adjustRightInd w:val="0"/>
      <w:spacing w:after="0" w:line="240" w:lineRule="auto"/>
    </w:pPr>
    <w:rPr>
      <w:rFonts w:ascii="Arial" w:hAnsi="Arial" w:cs="Arial"/>
      <w:color w:val="000000"/>
      <w:sz w:val="24"/>
      <w:szCs w:val="24"/>
      <w:lang w:val="en-US" w:bidi="ar-SA"/>
    </w:rPr>
  </w:style>
  <w:style w:type="character" w:customStyle="1" w:styleId="A1">
    <w:name w:val="A1"/>
    <w:uiPriority w:val="99"/>
    <w:rsid w:val="002E6476"/>
    <w:rPr>
      <w:b/>
      <w:bCs/>
      <w:color w:val="000000"/>
      <w:sz w:val="18"/>
      <w:szCs w:val="18"/>
    </w:rPr>
  </w:style>
  <w:style w:type="character" w:styleId="Strong">
    <w:name w:val="Strong"/>
    <w:basedOn w:val="DefaultParagraphFont"/>
    <w:qFormat/>
    <w:rsid w:val="002E6476"/>
    <w:rPr>
      <w:b/>
      <w:bCs/>
    </w:rPr>
  </w:style>
  <w:style w:type="character" w:customStyle="1" w:styleId="css-233int">
    <w:name w:val="css-233int"/>
    <w:basedOn w:val="DefaultParagraphFont"/>
    <w:rsid w:val="002E6476"/>
  </w:style>
  <w:style w:type="character" w:styleId="Emphasis">
    <w:name w:val="Emphasis"/>
    <w:basedOn w:val="DefaultParagraphFont"/>
    <w:uiPriority w:val="20"/>
    <w:qFormat/>
    <w:rsid w:val="002E6476"/>
    <w:rPr>
      <w:i/>
      <w:iCs/>
    </w:rPr>
  </w:style>
  <w:style w:type="character" w:customStyle="1" w:styleId="wr">
    <w:name w:val="wr"/>
    <w:basedOn w:val="DefaultParagraphFont"/>
    <w:rsid w:val="002E6476"/>
  </w:style>
  <w:style w:type="character" w:customStyle="1" w:styleId="gd">
    <w:name w:val="gd"/>
    <w:basedOn w:val="DefaultParagraphFont"/>
    <w:rsid w:val="002E6476"/>
  </w:style>
  <w:style w:type="character" w:customStyle="1" w:styleId="value">
    <w:name w:val="value"/>
    <w:basedOn w:val="DefaultParagraphFont"/>
    <w:rsid w:val="002E6476"/>
  </w:style>
  <w:style w:type="character" w:styleId="PlaceholderText">
    <w:name w:val="Placeholder Text"/>
    <w:basedOn w:val="DefaultParagraphFont"/>
    <w:uiPriority w:val="99"/>
    <w:semiHidden/>
    <w:rsid w:val="005D7072"/>
    <w:rPr>
      <w:color w:val="808080"/>
    </w:rPr>
  </w:style>
  <w:style w:type="paragraph" w:styleId="NormalWeb">
    <w:name w:val="Normal (Web)"/>
    <w:basedOn w:val="Normal"/>
    <w:uiPriority w:val="99"/>
    <w:rsid w:val="00205ADF"/>
    <w:pPr>
      <w:spacing w:before="100" w:beforeAutospacing="1" w:after="100" w:afterAutospacing="1" w:line="240" w:lineRule="auto"/>
    </w:pPr>
    <w:rPr>
      <w:rFonts w:ascii="Times New Roman" w:eastAsia="SimSun" w:hAnsi="Times New Roman" w:cs="Times New Roman"/>
      <w:sz w:val="24"/>
      <w:szCs w:val="24"/>
      <w:lang w:val="en-US" w:bidi="ar-SA"/>
    </w:rPr>
  </w:style>
  <w:style w:type="paragraph" w:styleId="NoSpacing">
    <w:name w:val="No Spacing"/>
    <w:uiPriority w:val="1"/>
    <w:qFormat/>
    <w:rsid w:val="00205ADF"/>
    <w:pPr>
      <w:spacing w:after="0" w:line="240" w:lineRule="auto"/>
    </w:pPr>
    <w:rPr>
      <w:rFonts w:ascii="Calibri" w:eastAsia="SimSun" w:hAnsi="Calibri" w:cs="SimSun"/>
      <w:szCs w:val="22"/>
      <w:lang w:val="en-US" w:bidi="ar-SA"/>
    </w:rPr>
  </w:style>
  <w:style w:type="paragraph" w:customStyle="1" w:styleId="DecimalAligned">
    <w:name w:val="Decimal Aligned"/>
    <w:basedOn w:val="Normal"/>
    <w:uiPriority w:val="40"/>
    <w:qFormat/>
    <w:rsid w:val="005B0AED"/>
    <w:pPr>
      <w:tabs>
        <w:tab w:val="decimal" w:pos="360"/>
      </w:tabs>
    </w:pPr>
    <w:rPr>
      <w:rFonts w:eastAsiaTheme="minorEastAsia"/>
      <w:szCs w:val="22"/>
      <w:lang w:val="en-US" w:bidi="ar-SA"/>
    </w:rPr>
  </w:style>
  <w:style w:type="character" w:customStyle="1" w:styleId="kwd-text">
    <w:name w:val="kwd-text"/>
    <w:basedOn w:val="DefaultParagraphFont"/>
    <w:rsid w:val="006E3AE0"/>
  </w:style>
  <w:style w:type="character" w:customStyle="1" w:styleId="article-headerpages">
    <w:name w:val="article-header__pages"/>
    <w:basedOn w:val="DefaultParagraphFont"/>
    <w:rsid w:val="00022102"/>
  </w:style>
  <w:style w:type="character" w:customStyle="1" w:styleId="article-headerdate">
    <w:name w:val="article-header__date"/>
    <w:basedOn w:val="DefaultParagraphFont"/>
    <w:rsid w:val="00022102"/>
  </w:style>
  <w:style w:type="table" w:customStyle="1" w:styleId="TableGrid1">
    <w:name w:val="Table Grid1"/>
    <w:basedOn w:val="TableNormal"/>
    <w:next w:val="TableGrid"/>
    <w:uiPriority w:val="39"/>
    <w:rsid w:val="00022102"/>
    <w:pPr>
      <w:spacing w:after="0" w:line="240" w:lineRule="auto"/>
    </w:pPr>
    <w:rPr>
      <w:rFonts w:ascii="Times New Roman" w:hAnsi="Times New Roman" w:cs="Times New Roman"/>
      <w:sz w:val="24"/>
      <w:szCs w:val="24"/>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2102"/>
    <w:pPr>
      <w:spacing w:after="0" w:line="240" w:lineRule="auto"/>
    </w:pPr>
    <w:rPr>
      <w:rFonts w:ascii="Times New Roman" w:hAnsi="Times New Roman" w:cs="Times New Roman"/>
      <w:sz w:val="24"/>
      <w:szCs w:val="24"/>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521C64"/>
    <w:pPr>
      <w:widowControl w:val="0"/>
      <w:autoSpaceDE w:val="0"/>
      <w:autoSpaceDN w:val="0"/>
      <w:spacing w:before="84" w:after="0" w:line="240" w:lineRule="auto"/>
      <w:ind w:left="2638" w:right="140" w:hanging="2487"/>
    </w:pPr>
    <w:rPr>
      <w:rFonts w:ascii="Times New Roman" w:eastAsia="Times New Roman" w:hAnsi="Times New Roman" w:cs="Times New Roman"/>
      <w:b/>
      <w:bCs/>
      <w:sz w:val="36"/>
      <w:szCs w:val="36"/>
      <w:lang w:val="en-US" w:bidi="ar-SA"/>
    </w:rPr>
  </w:style>
  <w:style w:type="character" w:customStyle="1" w:styleId="TitleChar">
    <w:name w:val="Title Char"/>
    <w:basedOn w:val="DefaultParagraphFont"/>
    <w:link w:val="Title"/>
    <w:uiPriority w:val="1"/>
    <w:rsid w:val="00521C64"/>
    <w:rPr>
      <w:rFonts w:ascii="Times New Roman" w:eastAsia="Times New Roman" w:hAnsi="Times New Roman" w:cs="Times New Roman"/>
      <w:b/>
      <w:bCs/>
      <w:sz w:val="36"/>
      <w:szCs w:val="36"/>
      <w:lang w:val="en-US" w:bidi="ar-SA"/>
    </w:rPr>
  </w:style>
  <w:style w:type="character" w:customStyle="1" w:styleId="ref-journal">
    <w:name w:val="ref-journal"/>
    <w:basedOn w:val="DefaultParagraphFont"/>
    <w:rsid w:val="008725CB"/>
  </w:style>
  <w:style w:type="character" w:customStyle="1" w:styleId="ref-vol">
    <w:name w:val="ref-vol"/>
    <w:basedOn w:val="DefaultParagraphFont"/>
    <w:rsid w:val="008725CB"/>
  </w:style>
  <w:style w:type="character" w:customStyle="1" w:styleId="Bodytext0">
    <w:name w:val="Body text_"/>
    <w:basedOn w:val="DefaultParagraphFont"/>
    <w:link w:val="BodyText5"/>
    <w:locked/>
    <w:rsid w:val="0026146D"/>
    <w:rPr>
      <w:rFonts w:ascii="Times New Roman" w:eastAsia="Times New Roman" w:hAnsi="Times New Roman" w:cs="Times New Roman"/>
      <w:sz w:val="26"/>
      <w:szCs w:val="26"/>
      <w:shd w:val="clear" w:color="auto" w:fill="FFFFFF"/>
    </w:rPr>
  </w:style>
  <w:style w:type="paragraph" w:customStyle="1" w:styleId="BodyText5">
    <w:name w:val="Body Text5"/>
    <w:basedOn w:val="Normal"/>
    <w:link w:val="Bodytext0"/>
    <w:rsid w:val="0026146D"/>
    <w:pPr>
      <w:widowControl w:val="0"/>
      <w:shd w:val="clear" w:color="auto" w:fill="FFFFFF"/>
      <w:spacing w:before="420" w:after="0" w:line="328" w:lineRule="exact"/>
      <w:ind w:hanging="1200"/>
      <w:jc w:val="both"/>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semiHidden/>
    <w:rsid w:val="0089147F"/>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418">
      <w:bodyDiv w:val="1"/>
      <w:marLeft w:val="0"/>
      <w:marRight w:val="0"/>
      <w:marTop w:val="0"/>
      <w:marBottom w:val="0"/>
      <w:divBdr>
        <w:top w:val="none" w:sz="0" w:space="0" w:color="auto"/>
        <w:left w:val="none" w:sz="0" w:space="0" w:color="auto"/>
        <w:bottom w:val="none" w:sz="0" w:space="0" w:color="auto"/>
        <w:right w:val="none" w:sz="0" w:space="0" w:color="auto"/>
      </w:divBdr>
    </w:div>
    <w:div w:id="109977840">
      <w:bodyDiv w:val="1"/>
      <w:marLeft w:val="0"/>
      <w:marRight w:val="0"/>
      <w:marTop w:val="0"/>
      <w:marBottom w:val="0"/>
      <w:divBdr>
        <w:top w:val="none" w:sz="0" w:space="0" w:color="auto"/>
        <w:left w:val="none" w:sz="0" w:space="0" w:color="auto"/>
        <w:bottom w:val="none" w:sz="0" w:space="0" w:color="auto"/>
        <w:right w:val="none" w:sz="0" w:space="0" w:color="auto"/>
      </w:divBdr>
    </w:div>
    <w:div w:id="306934082">
      <w:bodyDiv w:val="1"/>
      <w:marLeft w:val="0"/>
      <w:marRight w:val="0"/>
      <w:marTop w:val="0"/>
      <w:marBottom w:val="0"/>
      <w:divBdr>
        <w:top w:val="none" w:sz="0" w:space="0" w:color="auto"/>
        <w:left w:val="none" w:sz="0" w:space="0" w:color="auto"/>
        <w:bottom w:val="none" w:sz="0" w:space="0" w:color="auto"/>
        <w:right w:val="none" w:sz="0" w:space="0" w:color="auto"/>
      </w:divBdr>
    </w:div>
    <w:div w:id="438642734">
      <w:bodyDiv w:val="1"/>
      <w:marLeft w:val="0"/>
      <w:marRight w:val="0"/>
      <w:marTop w:val="0"/>
      <w:marBottom w:val="0"/>
      <w:divBdr>
        <w:top w:val="none" w:sz="0" w:space="0" w:color="auto"/>
        <w:left w:val="none" w:sz="0" w:space="0" w:color="auto"/>
        <w:bottom w:val="none" w:sz="0" w:space="0" w:color="auto"/>
        <w:right w:val="none" w:sz="0" w:space="0" w:color="auto"/>
      </w:divBdr>
    </w:div>
    <w:div w:id="547230490">
      <w:bodyDiv w:val="1"/>
      <w:marLeft w:val="0"/>
      <w:marRight w:val="0"/>
      <w:marTop w:val="0"/>
      <w:marBottom w:val="0"/>
      <w:divBdr>
        <w:top w:val="none" w:sz="0" w:space="0" w:color="auto"/>
        <w:left w:val="none" w:sz="0" w:space="0" w:color="auto"/>
        <w:bottom w:val="none" w:sz="0" w:space="0" w:color="auto"/>
        <w:right w:val="none" w:sz="0" w:space="0" w:color="auto"/>
      </w:divBdr>
    </w:div>
    <w:div w:id="777795282">
      <w:bodyDiv w:val="1"/>
      <w:marLeft w:val="0"/>
      <w:marRight w:val="0"/>
      <w:marTop w:val="0"/>
      <w:marBottom w:val="0"/>
      <w:divBdr>
        <w:top w:val="none" w:sz="0" w:space="0" w:color="auto"/>
        <w:left w:val="none" w:sz="0" w:space="0" w:color="auto"/>
        <w:bottom w:val="none" w:sz="0" w:space="0" w:color="auto"/>
        <w:right w:val="none" w:sz="0" w:space="0" w:color="auto"/>
      </w:divBdr>
    </w:div>
    <w:div w:id="817234014">
      <w:bodyDiv w:val="1"/>
      <w:marLeft w:val="0"/>
      <w:marRight w:val="0"/>
      <w:marTop w:val="0"/>
      <w:marBottom w:val="0"/>
      <w:divBdr>
        <w:top w:val="none" w:sz="0" w:space="0" w:color="auto"/>
        <w:left w:val="none" w:sz="0" w:space="0" w:color="auto"/>
        <w:bottom w:val="none" w:sz="0" w:space="0" w:color="auto"/>
        <w:right w:val="none" w:sz="0" w:space="0" w:color="auto"/>
      </w:divBdr>
    </w:div>
    <w:div w:id="956831322">
      <w:bodyDiv w:val="1"/>
      <w:marLeft w:val="0"/>
      <w:marRight w:val="0"/>
      <w:marTop w:val="0"/>
      <w:marBottom w:val="0"/>
      <w:divBdr>
        <w:top w:val="none" w:sz="0" w:space="0" w:color="auto"/>
        <w:left w:val="none" w:sz="0" w:space="0" w:color="auto"/>
        <w:bottom w:val="none" w:sz="0" w:space="0" w:color="auto"/>
        <w:right w:val="none" w:sz="0" w:space="0" w:color="auto"/>
      </w:divBdr>
    </w:div>
    <w:div w:id="1050110337">
      <w:bodyDiv w:val="1"/>
      <w:marLeft w:val="0"/>
      <w:marRight w:val="0"/>
      <w:marTop w:val="0"/>
      <w:marBottom w:val="0"/>
      <w:divBdr>
        <w:top w:val="none" w:sz="0" w:space="0" w:color="auto"/>
        <w:left w:val="none" w:sz="0" w:space="0" w:color="auto"/>
        <w:bottom w:val="none" w:sz="0" w:space="0" w:color="auto"/>
        <w:right w:val="none" w:sz="0" w:space="0" w:color="auto"/>
      </w:divBdr>
    </w:div>
    <w:div w:id="1144421998">
      <w:bodyDiv w:val="1"/>
      <w:marLeft w:val="0"/>
      <w:marRight w:val="0"/>
      <w:marTop w:val="0"/>
      <w:marBottom w:val="0"/>
      <w:divBdr>
        <w:top w:val="none" w:sz="0" w:space="0" w:color="auto"/>
        <w:left w:val="none" w:sz="0" w:space="0" w:color="auto"/>
        <w:bottom w:val="none" w:sz="0" w:space="0" w:color="auto"/>
        <w:right w:val="none" w:sz="0" w:space="0" w:color="auto"/>
      </w:divBdr>
    </w:div>
    <w:div w:id="1153987356">
      <w:bodyDiv w:val="1"/>
      <w:marLeft w:val="0"/>
      <w:marRight w:val="0"/>
      <w:marTop w:val="0"/>
      <w:marBottom w:val="0"/>
      <w:divBdr>
        <w:top w:val="none" w:sz="0" w:space="0" w:color="auto"/>
        <w:left w:val="none" w:sz="0" w:space="0" w:color="auto"/>
        <w:bottom w:val="none" w:sz="0" w:space="0" w:color="auto"/>
        <w:right w:val="none" w:sz="0" w:space="0" w:color="auto"/>
      </w:divBdr>
    </w:div>
    <w:div w:id="1175805628">
      <w:bodyDiv w:val="1"/>
      <w:marLeft w:val="0"/>
      <w:marRight w:val="0"/>
      <w:marTop w:val="0"/>
      <w:marBottom w:val="0"/>
      <w:divBdr>
        <w:top w:val="none" w:sz="0" w:space="0" w:color="auto"/>
        <w:left w:val="none" w:sz="0" w:space="0" w:color="auto"/>
        <w:bottom w:val="none" w:sz="0" w:space="0" w:color="auto"/>
        <w:right w:val="none" w:sz="0" w:space="0" w:color="auto"/>
      </w:divBdr>
    </w:div>
    <w:div w:id="1244022253">
      <w:bodyDiv w:val="1"/>
      <w:marLeft w:val="0"/>
      <w:marRight w:val="0"/>
      <w:marTop w:val="0"/>
      <w:marBottom w:val="0"/>
      <w:divBdr>
        <w:top w:val="none" w:sz="0" w:space="0" w:color="auto"/>
        <w:left w:val="none" w:sz="0" w:space="0" w:color="auto"/>
        <w:bottom w:val="none" w:sz="0" w:space="0" w:color="auto"/>
        <w:right w:val="none" w:sz="0" w:space="0" w:color="auto"/>
      </w:divBdr>
    </w:div>
    <w:div w:id="1336499247">
      <w:bodyDiv w:val="1"/>
      <w:marLeft w:val="0"/>
      <w:marRight w:val="0"/>
      <w:marTop w:val="0"/>
      <w:marBottom w:val="0"/>
      <w:divBdr>
        <w:top w:val="none" w:sz="0" w:space="0" w:color="auto"/>
        <w:left w:val="none" w:sz="0" w:space="0" w:color="auto"/>
        <w:bottom w:val="none" w:sz="0" w:space="0" w:color="auto"/>
        <w:right w:val="none" w:sz="0" w:space="0" w:color="auto"/>
      </w:divBdr>
    </w:div>
    <w:div w:id="1655328227">
      <w:bodyDiv w:val="1"/>
      <w:marLeft w:val="0"/>
      <w:marRight w:val="0"/>
      <w:marTop w:val="0"/>
      <w:marBottom w:val="0"/>
      <w:divBdr>
        <w:top w:val="none" w:sz="0" w:space="0" w:color="auto"/>
        <w:left w:val="none" w:sz="0" w:space="0" w:color="auto"/>
        <w:bottom w:val="none" w:sz="0" w:space="0" w:color="auto"/>
        <w:right w:val="none" w:sz="0" w:space="0" w:color="auto"/>
      </w:divBdr>
    </w:div>
    <w:div w:id="1727952332">
      <w:bodyDiv w:val="1"/>
      <w:marLeft w:val="0"/>
      <w:marRight w:val="0"/>
      <w:marTop w:val="0"/>
      <w:marBottom w:val="0"/>
      <w:divBdr>
        <w:top w:val="none" w:sz="0" w:space="0" w:color="auto"/>
        <w:left w:val="none" w:sz="0" w:space="0" w:color="auto"/>
        <w:bottom w:val="none" w:sz="0" w:space="0" w:color="auto"/>
        <w:right w:val="none" w:sz="0" w:space="0" w:color="auto"/>
      </w:divBdr>
    </w:div>
    <w:div w:id="1742095830">
      <w:bodyDiv w:val="1"/>
      <w:marLeft w:val="0"/>
      <w:marRight w:val="0"/>
      <w:marTop w:val="0"/>
      <w:marBottom w:val="0"/>
      <w:divBdr>
        <w:top w:val="none" w:sz="0" w:space="0" w:color="auto"/>
        <w:left w:val="none" w:sz="0" w:space="0" w:color="auto"/>
        <w:bottom w:val="none" w:sz="0" w:space="0" w:color="auto"/>
        <w:right w:val="none" w:sz="0" w:space="0" w:color="auto"/>
      </w:divBdr>
    </w:div>
    <w:div w:id="1859733782">
      <w:bodyDiv w:val="1"/>
      <w:marLeft w:val="0"/>
      <w:marRight w:val="0"/>
      <w:marTop w:val="0"/>
      <w:marBottom w:val="0"/>
      <w:divBdr>
        <w:top w:val="none" w:sz="0" w:space="0" w:color="auto"/>
        <w:left w:val="none" w:sz="0" w:space="0" w:color="auto"/>
        <w:bottom w:val="none" w:sz="0" w:space="0" w:color="auto"/>
        <w:right w:val="none" w:sz="0" w:space="0" w:color="auto"/>
      </w:divBdr>
    </w:div>
    <w:div w:id="1977760317">
      <w:bodyDiv w:val="1"/>
      <w:marLeft w:val="0"/>
      <w:marRight w:val="0"/>
      <w:marTop w:val="0"/>
      <w:marBottom w:val="0"/>
      <w:divBdr>
        <w:top w:val="none" w:sz="0" w:space="0" w:color="auto"/>
        <w:left w:val="none" w:sz="0" w:space="0" w:color="auto"/>
        <w:bottom w:val="none" w:sz="0" w:space="0" w:color="auto"/>
        <w:right w:val="none" w:sz="0" w:space="0" w:color="auto"/>
      </w:divBdr>
    </w:div>
    <w:div w:id="2047869406">
      <w:bodyDiv w:val="1"/>
      <w:marLeft w:val="0"/>
      <w:marRight w:val="0"/>
      <w:marTop w:val="0"/>
      <w:marBottom w:val="0"/>
      <w:divBdr>
        <w:top w:val="none" w:sz="0" w:space="0" w:color="auto"/>
        <w:left w:val="none" w:sz="0" w:space="0" w:color="auto"/>
        <w:bottom w:val="none" w:sz="0" w:space="0" w:color="auto"/>
        <w:right w:val="none" w:sz="0" w:space="0" w:color="auto"/>
      </w:divBdr>
    </w:div>
    <w:div w:id="21244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3054\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Sheet1!$H$7</c:f>
              <c:strCache>
                <c:ptCount val="1"/>
                <c:pt idx="0">
                  <c:v>Frequency [70]</c:v>
                </c:pt>
              </c:strCache>
            </c:strRef>
          </c:tx>
          <c:spPr>
            <a:solidFill>
              <a:schemeClr val="accent1"/>
            </a:solidFill>
            <a:ln>
              <a:noFill/>
            </a:ln>
            <a:effectLst/>
            <a:sp3d/>
          </c:spPr>
          <c:invertIfNegative val="0"/>
          <c:cat>
            <c:strRef>
              <c:f>Sheet1!$G$8:$G$10</c:f>
              <c:strCache>
                <c:ptCount val="3"/>
                <c:pt idx="0">
                  <c:v>Mild (0 - 2)</c:v>
                </c:pt>
                <c:pt idx="1">
                  <c:v>Moderate (3 - 5)</c:v>
                </c:pt>
                <c:pt idx="2">
                  <c:v>Severe (6 - 10)</c:v>
                </c:pt>
              </c:strCache>
            </c:strRef>
          </c:cat>
          <c:val>
            <c:numRef>
              <c:f>Sheet1!$H$8:$H$10</c:f>
              <c:numCache>
                <c:formatCode>0.00</c:formatCode>
                <c:ptCount val="3"/>
                <c:pt idx="0">
                  <c:v>12</c:v>
                </c:pt>
                <c:pt idx="1">
                  <c:v>25</c:v>
                </c:pt>
                <c:pt idx="2">
                  <c:v>33</c:v>
                </c:pt>
              </c:numCache>
            </c:numRef>
          </c:val>
          <c:extLst xmlns:c16r2="http://schemas.microsoft.com/office/drawing/2015/06/chart">
            <c:ext xmlns:c16="http://schemas.microsoft.com/office/drawing/2014/chart" uri="{C3380CC4-5D6E-409C-BE32-E72D297353CC}">
              <c16:uniqueId val="{00000000-90C0-4B16-B5F5-BFCFFCA1EF72}"/>
            </c:ext>
          </c:extLst>
        </c:ser>
        <c:ser>
          <c:idx val="1"/>
          <c:order val="1"/>
          <c:tx>
            <c:strRef>
              <c:f>Sheet1!$I$7</c:f>
              <c:strCache>
                <c:ptCount val="1"/>
                <c:pt idx="0">
                  <c:v>Percentage [%]</c:v>
                </c:pt>
              </c:strCache>
            </c:strRef>
          </c:tx>
          <c:spPr>
            <a:solidFill>
              <a:schemeClr val="accent2"/>
            </a:solidFill>
            <a:ln>
              <a:noFill/>
            </a:ln>
            <a:effectLst/>
            <a:sp3d/>
          </c:spPr>
          <c:invertIfNegative val="0"/>
          <c:cat>
            <c:strRef>
              <c:f>Sheet1!$G$8:$G$10</c:f>
              <c:strCache>
                <c:ptCount val="3"/>
                <c:pt idx="0">
                  <c:v>Mild (0 - 2)</c:v>
                </c:pt>
                <c:pt idx="1">
                  <c:v>Moderate (3 - 5)</c:v>
                </c:pt>
                <c:pt idx="2">
                  <c:v>Severe (6 - 10)</c:v>
                </c:pt>
              </c:strCache>
            </c:strRef>
          </c:cat>
          <c:val>
            <c:numRef>
              <c:f>Sheet1!$I$8:$I$10</c:f>
              <c:numCache>
                <c:formatCode>0.00</c:formatCode>
                <c:ptCount val="3"/>
                <c:pt idx="0">
                  <c:v>17.142857142857142</c:v>
                </c:pt>
                <c:pt idx="1">
                  <c:v>35.714285714285715</c:v>
                </c:pt>
                <c:pt idx="2">
                  <c:v>47.142857142857146</c:v>
                </c:pt>
              </c:numCache>
            </c:numRef>
          </c:val>
          <c:extLst xmlns:c16r2="http://schemas.microsoft.com/office/drawing/2015/06/chart">
            <c:ext xmlns:c16="http://schemas.microsoft.com/office/drawing/2014/chart" uri="{C3380CC4-5D6E-409C-BE32-E72D297353CC}">
              <c16:uniqueId val="{00000001-90C0-4B16-B5F5-BFCFFCA1EF72}"/>
            </c:ext>
          </c:extLst>
        </c:ser>
        <c:dLbls>
          <c:showLegendKey val="0"/>
          <c:showVal val="0"/>
          <c:showCatName val="0"/>
          <c:showSerName val="0"/>
          <c:showPercent val="0"/>
          <c:showBubbleSize val="0"/>
        </c:dLbls>
        <c:gapWidth val="150"/>
        <c:shape val="box"/>
        <c:axId val="121576448"/>
        <c:axId val="130777856"/>
        <c:axId val="0"/>
      </c:bar3DChart>
      <c:catAx>
        <c:axId val="121576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30777856"/>
        <c:crosses val="autoZero"/>
        <c:auto val="1"/>
        <c:lblAlgn val="ctr"/>
        <c:lblOffset val="100"/>
        <c:noMultiLvlLbl val="0"/>
      </c:catAx>
      <c:valAx>
        <c:axId val="130777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157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5088-DCE4-4EC5-AF89-A91B691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John</cp:lastModifiedBy>
  <cp:revision>2</cp:revision>
  <cp:lastPrinted>2022-05-23T18:09:00Z</cp:lastPrinted>
  <dcterms:created xsi:type="dcterms:W3CDTF">2024-05-28T18:20:00Z</dcterms:created>
  <dcterms:modified xsi:type="dcterms:W3CDTF">2024-05-28T18:20:00Z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-541888782</vt:i4>
  </property>
</Properties>
</file>